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49"/>
      </w:pPr>
      <w:r>
        <w:t>第一部分 常识判断</w:t>
      </w:r>
    </w:p>
    <w:p>
      <w:pPr>
        <w:pStyle w:val="7"/>
        <w:spacing w:before="172" w:line="196" w:lineRule="auto"/>
        <w:ind w:right="4561"/>
      </w:pPr>
      <w:r>
        <w:t>根据题目要求，在四个选项中选出一个最恰当的答案。请开始答题：</w:t>
      </w:r>
    </w:p>
    <w:p>
      <w:pPr>
        <w:pStyle w:val="9"/>
        <w:numPr>
          <w:ilvl w:val="0"/>
          <w:numId w:val="1"/>
        </w:numPr>
        <w:tabs>
          <w:tab w:val="left" w:pos="731"/>
        </w:tabs>
        <w:spacing w:before="0" w:after="0" w:line="213" w:lineRule="auto"/>
        <w:ind w:left="729" w:right="198" w:hanging="345"/>
        <w:jc w:val="both"/>
        <w:rPr>
          <w:sz w:val="23"/>
        </w:rPr>
      </w:pPr>
      <w:r>
        <w:rPr>
          <w:spacing w:val="-1"/>
          <w:sz w:val="23"/>
        </w:rPr>
        <w:t>党的十八大以来，以习近平同志为核心的党中央，紧密结合新的时代条件和实践要求，以全面的视野深化对共产党执政规律、社会主义建设规律、人类社会发展规律的认识，创立了习近平新时代中国特</w:t>
      </w:r>
      <w:r>
        <w:rPr>
          <w:sz w:val="23"/>
        </w:rPr>
        <w:t>色社会主义思想，其核心要义是（</w:t>
      </w:r>
      <w:r>
        <w:rPr>
          <w:spacing w:val="15"/>
          <w:sz w:val="23"/>
        </w:rPr>
        <w:t xml:space="preserve"> </w:t>
      </w:r>
      <w:r>
        <w:rPr>
          <w:sz w:val="23"/>
        </w:rPr>
        <w:t>）。</w:t>
      </w:r>
    </w:p>
    <w:p>
      <w:pPr>
        <w:pStyle w:val="2"/>
        <w:tabs>
          <w:tab w:val="left" w:pos="5803"/>
        </w:tabs>
        <w:spacing w:line="213" w:lineRule="auto"/>
        <w:ind w:right="1750"/>
        <w:jc w:val="both"/>
      </w:pPr>
      <w:r>
        <w:t>A．坚持和发展中国特色社会主义</w:t>
      </w:r>
      <w:r>
        <w:tab/>
      </w:r>
      <w:r>
        <w:t>B．中国特色社会主义进入了新时</w:t>
      </w:r>
      <w:r>
        <w:rPr>
          <w:spacing w:val="-17"/>
        </w:rPr>
        <w:t>代</w:t>
      </w:r>
      <w:r>
        <w:t>C．实现社会主义现代化和中华民族伟大复兴</w:t>
      </w:r>
      <w:r>
        <w:rPr>
          <w:spacing w:val="56"/>
        </w:rPr>
        <w:t xml:space="preserve"> </w:t>
      </w:r>
      <w:r>
        <w:t>D．坚持以人民为中心的发展思想</w:t>
      </w:r>
    </w:p>
    <w:p>
      <w:pPr>
        <w:pStyle w:val="9"/>
        <w:numPr>
          <w:ilvl w:val="0"/>
          <w:numId w:val="1"/>
        </w:numPr>
        <w:tabs>
          <w:tab w:val="left" w:pos="731"/>
          <w:tab w:val="left" w:pos="5641"/>
        </w:tabs>
        <w:spacing w:before="196" w:after="0" w:line="213" w:lineRule="auto"/>
        <w:ind w:left="729" w:right="2846" w:hanging="345"/>
        <w:jc w:val="left"/>
        <w:rPr>
          <w:sz w:val="23"/>
        </w:rPr>
      </w:pPr>
      <w:r>
        <w:rPr>
          <w:sz w:val="23"/>
        </w:rPr>
        <w:t>根据党的十九大报告，下列说法不准确的是（</w:t>
      </w:r>
      <w:r>
        <w:rPr>
          <w:sz w:val="23"/>
        </w:rPr>
        <w:tab/>
      </w:r>
      <w:r>
        <w:rPr>
          <w:sz w:val="23"/>
        </w:rPr>
        <w:t>） 。                                A．发展是解决我国一切问题的基础和关键                                                    B．完善就业保障是中华民族永续发展的千年大计                                        C．文化自信是一个国家、一个民族发展中更基本、更深沉、更持久的力</w:t>
      </w:r>
      <w:r>
        <w:rPr>
          <w:spacing w:val="-17"/>
          <w:sz w:val="23"/>
        </w:rPr>
        <w:t>量</w:t>
      </w:r>
      <w:r>
        <w:rPr>
          <w:sz w:val="23"/>
        </w:rPr>
        <w:t>D．带领人民创造美好生活是我们党始终不渝的奋斗目标</w:t>
      </w:r>
    </w:p>
    <w:p>
      <w:pPr>
        <w:pStyle w:val="9"/>
        <w:numPr>
          <w:ilvl w:val="0"/>
          <w:numId w:val="1"/>
        </w:numPr>
        <w:tabs>
          <w:tab w:val="left" w:pos="731"/>
          <w:tab w:val="left" w:pos="7041"/>
        </w:tabs>
        <w:spacing w:before="209" w:after="0" w:line="213" w:lineRule="auto"/>
        <w:ind w:left="729" w:right="198" w:hanging="345"/>
        <w:jc w:val="left"/>
        <w:rPr>
          <w:sz w:val="23"/>
        </w:rPr>
      </w:pPr>
      <w:r>
        <w:rPr>
          <w:sz w:val="23"/>
        </w:rPr>
        <w:t>中国特色社会主义是改革开放以来党的全部理论和实践的主题、是党和人民历尽千辛万苦、付出巨</w:t>
      </w:r>
      <w:r>
        <w:rPr>
          <w:spacing w:val="-17"/>
          <w:sz w:val="23"/>
        </w:rPr>
        <w:t>大</w:t>
      </w:r>
      <w:r>
        <w:rPr>
          <w:sz w:val="23"/>
        </w:rPr>
        <w:t>代价取得的根本成就。中国特色社会主义最本质的特征是（</w:t>
      </w:r>
      <w:r>
        <w:rPr>
          <w:sz w:val="23"/>
        </w:rPr>
        <w:tab/>
      </w:r>
      <w:r>
        <w:rPr>
          <w:sz w:val="23"/>
        </w:rPr>
        <w:t>）。</w:t>
      </w:r>
    </w:p>
    <w:p>
      <w:pPr>
        <w:pStyle w:val="2"/>
        <w:tabs>
          <w:tab w:val="left" w:pos="5803"/>
        </w:tabs>
        <w:spacing w:line="326" w:lineRule="exact"/>
      </w:pPr>
      <w:r>
        <w:t>A．依法治国</w:t>
      </w:r>
      <w:r>
        <w:tab/>
      </w:r>
      <w:r>
        <w:t>B．人民当家作主</w:t>
      </w:r>
    </w:p>
    <w:p>
      <w:pPr>
        <w:pStyle w:val="2"/>
        <w:tabs>
          <w:tab w:val="left" w:pos="5803"/>
        </w:tabs>
        <w:spacing w:line="356" w:lineRule="exact"/>
      </w:pPr>
      <w:r>
        <w:t>C．实行人民代表大会制度</w:t>
      </w:r>
      <w:r>
        <w:tab/>
      </w:r>
      <w:r>
        <w:t>D．中国共产党领导</w:t>
      </w:r>
    </w:p>
    <w:p>
      <w:pPr>
        <w:pStyle w:val="9"/>
        <w:numPr>
          <w:ilvl w:val="0"/>
          <w:numId w:val="1"/>
        </w:numPr>
        <w:tabs>
          <w:tab w:val="left" w:pos="731"/>
          <w:tab w:val="left" w:pos="4474"/>
        </w:tabs>
        <w:spacing w:before="199" w:after="0" w:line="213" w:lineRule="auto"/>
        <w:ind w:left="729" w:right="2369" w:hanging="345"/>
        <w:jc w:val="left"/>
        <w:rPr>
          <w:sz w:val="23"/>
        </w:rPr>
      </w:pPr>
      <w:r>
        <w:rPr>
          <w:sz w:val="23"/>
        </w:rPr>
        <w:t>下列与扶贫有关的说法正确的是（</w:t>
      </w:r>
      <w:r>
        <w:rPr>
          <w:sz w:val="23"/>
        </w:rPr>
        <w:tab/>
      </w:r>
      <w:r>
        <w:rPr>
          <w:sz w:val="23"/>
        </w:rPr>
        <w:t xml:space="preserve">） 。                                                             A．习近平总书记首次提出了“精准扶贫”的理念                                                B．扶贫工作坚持扶贫同扶志相结合、“大水漫灌”与“精准滴灌”相结合    </w:t>
      </w:r>
      <w:bookmarkStart w:id="0" w:name="_GoBack"/>
      <w:bookmarkEnd w:id="0"/>
      <w:r>
        <w:rPr>
          <w:sz w:val="23"/>
        </w:rPr>
        <w:t>C．全面发展高新技术产业是《“十三五”脱贫攻坚规划》提出的一项重要举措D．脱贫目标是到2035年稳定实现现行标准下农村贫困人口“两不愁、三保障</w:t>
      </w:r>
      <w:r>
        <w:rPr>
          <w:spacing w:val="-15"/>
          <w:sz w:val="23"/>
        </w:rPr>
        <w:t>”</w:t>
      </w:r>
    </w:p>
    <w:p>
      <w:pPr>
        <w:pStyle w:val="2"/>
        <w:tabs>
          <w:tab w:val="left" w:pos="2840"/>
        </w:tabs>
        <w:spacing w:before="209" w:line="213" w:lineRule="auto"/>
        <w:ind w:right="350" w:hanging="345"/>
      </w:pPr>
      <w:r>
        <w:t>5．2018年3月11日，十三届全国人大一次会议通过了《中华人民共和国宪法修正案》。下列与之相关</w:t>
      </w:r>
      <w:r>
        <w:rPr>
          <w:spacing w:val="-16"/>
        </w:rPr>
        <w:t>的</w:t>
      </w:r>
      <w:r>
        <w:t>说法不准确的是（</w:t>
      </w:r>
      <w:r>
        <w:tab/>
      </w:r>
      <w:r>
        <w:t>）。</w:t>
      </w:r>
    </w:p>
    <w:p>
      <w:pPr>
        <w:pStyle w:val="2"/>
        <w:spacing w:line="213" w:lineRule="auto"/>
        <w:ind w:right="3800"/>
      </w:pPr>
      <w:r>
        <w:t>A．确立了监察委员会作为国家的监察机关的宪法地位               B．将习近平新时代中国特色社会主义思想写入宪法                    C．这是我国1982</w:t>
      </w:r>
      <w:r>
        <w:rPr>
          <w:spacing w:val="-1"/>
        </w:rPr>
        <w:t>年宪法公布施行以来对部分内容作的第五次修改</w:t>
      </w:r>
    </w:p>
    <w:p>
      <w:pPr>
        <w:pStyle w:val="2"/>
        <w:spacing w:line="346" w:lineRule="exact"/>
      </w:pPr>
      <w:r>
        <w:t>D．将全国人民代表大会法律委员会更名为全国人民代表大会宪法委员会</w:t>
      </w:r>
    </w:p>
    <w:p>
      <w:pPr>
        <w:pStyle w:val="9"/>
        <w:numPr>
          <w:ilvl w:val="0"/>
          <w:numId w:val="2"/>
        </w:numPr>
        <w:tabs>
          <w:tab w:val="left" w:pos="731"/>
          <w:tab w:val="left" w:pos="5407"/>
        </w:tabs>
        <w:spacing w:before="197" w:after="0" w:line="213" w:lineRule="auto"/>
        <w:ind w:left="729" w:right="4216" w:hanging="345"/>
        <w:jc w:val="left"/>
        <w:rPr>
          <w:sz w:val="23"/>
        </w:rPr>
      </w:pPr>
      <w:r>
        <w:rPr>
          <w:sz w:val="23"/>
        </w:rPr>
        <w:t>下列与我国军事国防相关的说法错误的是（</w:t>
      </w:r>
      <w:r>
        <w:rPr>
          <w:sz w:val="23"/>
        </w:rPr>
        <w:tab/>
      </w:r>
      <w:r>
        <w:rPr>
          <w:sz w:val="23"/>
        </w:rPr>
        <w:t>） 。            A．大力发展军民融合是维护国家主权和安全的战略基石    B．新形势下我军的军事战略方针是积极防御                        C．中国位于海洋地缘战略区和欧亚大陆地缘战略区的交接处D．维护地区和世界和平是我国军队担负的主要战略任务之</w:t>
      </w:r>
      <w:r>
        <w:rPr>
          <w:spacing w:val="-16"/>
          <w:sz w:val="23"/>
        </w:rPr>
        <w:t>一</w:t>
      </w:r>
    </w:p>
    <w:p>
      <w:pPr>
        <w:pStyle w:val="9"/>
        <w:numPr>
          <w:ilvl w:val="0"/>
          <w:numId w:val="2"/>
        </w:numPr>
        <w:tabs>
          <w:tab w:val="left" w:pos="731"/>
          <w:tab w:val="left" w:pos="5174"/>
        </w:tabs>
        <w:spacing w:before="209" w:after="0" w:line="213" w:lineRule="auto"/>
        <w:ind w:left="729" w:right="2349" w:hanging="345"/>
        <w:jc w:val="left"/>
        <w:rPr>
          <w:sz w:val="23"/>
        </w:rPr>
      </w:pPr>
      <w:r>
        <w:rPr>
          <w:sz w:val="23"/>
        </w:rPr>
        <w:t>关于农村土地流转，下列说法错误的是（</w:t>
      </w:r>
      <w:r>
        <w:rPr>
          <w:sz w:val="23"/>
        </w:rPr>
        <w:tab/>
      </w:r>
      <w:r>
        <w:rPr>
          <w:sz w:val="23"/>
        </w:rPr>
        <w:t>） 。                                                 A．坚持依法、自愿、有偿的基本原则                                                                     B．鼓励农户依法采取转包、出租、互换等方式流转承包地                                 C．各地要鼓励工商企业租赁农户承包地，不应在时间、面积上设限                D．没有农户的书面委托，农村基层组织无权以任何方式决定流转农户的承包</w:t>
      </w:r>
      <w:r>
        <w:rPr>
          <w:spacing w:val="-16"/>
          <w:sz w:val="23"/>
        </w:rPr>
        <w:t>地</w:t>
      </w:r>
    </w:p>
    <w:p>
      <w:pPr>
        <w:pStyle w:val="9"/>
        <w:numPr>
          <w:ilvl w:val="0"/>
          <w:numId w:val="2"/>
        </w:numPr>
        <w:tabs>
          <w:tab w:val="left" w:pos="731"/>
          <w:tab w:val="left" w:pos="4940"/>
          <w:tab w:val="left" w:pos="5803"/>
        </w:tabs>
        <w:spacing w:before="209" w:after="0" w:line="213" w:lineRule="auto"/>
        <w:ind w:left="729" w:right="2217" w:hanging="345"/>
        <w:jc w:val="left"/>
        <w:rPr>
          <w:sz w:val="23"/>
        </w:rPr>
      </w:pPr>
      <w:r>
        <w:rPr>
          <w:sz w:val="23"/>
        </w:rPr>
        <w:t>有关经济学常识，下列说法错误的是（</w:t>
      </w:r>
      <w:r>
        <w:rPr>
          <w:sz w:val="23"/>
        </w:rPr>
        <w:tab/>
      </w:r>
      <w:r>
        <w:rPr>
          <w:sz w:val="23"/>
        </w:rPr>
        <w:t>） 。                                                       A．货币发行是中央银行的负债业务</w:t>
      </w:r>
      <w:r>
        <w:rPr>
          <w:sz w:val="23"/>
        </w:rPr>
        <w:tab/>
      </w:r>
      <w:r>
        <w:rPr>
          <w:sz w:val="23"/>
        </w:rPr>
        <w:tab/>
      </w:r>
      <w:r>
        <w:rPr>
          <w:sz w:val="23"/>
        </w:rPr>
        <w:t>B．国民收入统计中包括退休</w:t>
      </w:r>
      <w:r>
        <w:rPr>
          <w:spacing w:val="-17"/>
          <w:sz w:val="23"/>
        </w:rPr>
        <w:t>金</w:t>
      </w:r>
    </w:p>
    <w:p>
      <w:pPr>
        <w:pStyle w:val="2"/>
        <w:tabs>
          <w:tab w:val="left" w:pos="5803"/>
        </w:tabs>
        <w:spacing w:line="347" w:lineRule="exact"/>
      </w:pPr>
      <w:r>
        <w:t>C．公共物品无法通过市场机制来调节供求</w:t>
      </w:r>
      <w:r>
        <w:tab/>
      </w:r>
      <w:r>
        <w:t>D．春节前后的物价上涨不属于通货膨胀</w:t>
      </w:r>
    </w:p>
    <w:p>
      <w:pPr>
        <w:spacing w:after="0" w:line="347" w:lineRule="exact"/>
        <w:sectPr>
          <w:headerReference r:id="rId3" w:type="default"/>
          <w:footerReference r:id="rId4" w:type="default"/>
          <w:type w:val="continuous"/>
          <w:pgSz w:w="11900" w:h="16840"/>
          <w:pgMar w:top="420" w:right="300" w:bottom="420" w:left="400" w:header="720" w:footer="237" w:gutter="0"/>
          <w:pgNumType w:start="1"/>
          <w:cols w:space="720" w:num="1"/>
        </w:sectPr>
      </w:pPr>
    </w:p>
    <w:p>
      <w:pPr>
        <w:pStyle w:val="9"/>
        <w:numPr>
          <w:ilvl w:val="0"/>
          <w:numId w:val="2"/>
        </w:numPr>
        <w:tabs>
          <w:tab w:val="left" w:pos="731"/>
          <w:tab w:val="left" w:pos="7741"/>
        </w:tabs>
        <w:spacing w:before="47" w:after="0" w:line="240" w:lineRule="auto"/>
        <w:ind w:left="731" w:right="0" w:hanging="347"/>
        <w:jc w:val="left"/>
        <w:rPr>
          <w:sz w:val="23"/>
        </w:rPr>
      </w:pPr>
      <w:r>
        <w:rPr>
          <w:sz w:val="23"/>
        </w:rPr>
        <w:t>图中所示的是“一带一路”沿线的中亚地区，下列说法正确的是（</w:t>
      </w:r>
      <w:r>
        <w:rPr>
          <w:sz w:val="23"/>
        </w:rPr>
        <w:tab/>
      </w:r>
      <w:r>
        <w:rPr>
          <w:sz w:val="23"/>
        </w:rPr>
        <w:t>）。</w:t>
      </w:r>
    </w:p>
    <w:p>
      <w:pPr>
        <w:pStyle w:val="2"/>
        <w:ind w:left="0"/>
        <w:rPr>
          <w:sz w:val="20"/>
        </w:rPr>
      </w:pPr>
    </w:p>
    <w:p>
      <w:pPr>
        <w:pStyle w:val="2"/>
        <w:ind w:left="0"/>
        <w:rPr>
          <w:sz w:val="20"/>
        </w:rPr>
      </w:pPr>
      <w:r>
        <w:rPr>
          <w:rFonts w:ascii="华文宋体" w:hAnsi="华文宋体" w:eastAsia="华文宋体" w:cs="华文宋体"/>
          <w:sz w:val="20"/>
          <w:szCs w:val="23"/>
          <w:lang w:val="zh-CN" w:eastAsia="zh-CN" w:bidi="zh-CN"/>
        </w:rPr>
        <w:pict>
          <v:shape id="图片框 1029" o:spid="_x0000_s1027" o:spt="75" type="#_x0000_t75" style="position:absolute;left:0pt;margin-left:190.6pt;margin-top:12.35pt;height:114.2pt;width:182.15pt;z-index:251658240;mso-width-relative:page;mso-height-relative:page;" fillcolor="#FFFFFF" filled="f" o:preferrelative="t" stroked="f" coordsize="21600,21600">
            <v:path/>
            <v:fill on="f" color2="#FFFFFF" focussize="0,0"/>
            <v:stroke on="f"/>
            <v:imagedata r:id="rId6" gain="65536f" blacklevel="0f" gamma="0" o:title=""/>
            <o:lock v:ext="edit" position="f" selection="f" grouping="f" rotation="f" cropping="f" text="f" aspectratio="t"/>
          </v:shape>
        </w:pic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3"/>
        <w:ind w:left="0"/>
        <w:rPr>
          <w:sz w:val="12"/>
        </w:rPr>
      </w:pPr>
    </w:p>
    <w:p>
      <w:pPr>
        <w:pStyle w:val="2"/>
        <w:tabs>
          <w:tab w:val="left" w:pos="5803"/>
        </w:tabs>
        <w:spacing w:before="73" w:line="356" w:lineRule="exact"/>
      </w:pPr>
      <w:r>
        <w:t>A．甲湖在成因上属于构造湖</w:t>
      </w:r>
      <w:r>
        <w:tab/>
      </w:r>
      <w:r>
        <w:t>B．乙湖是世界陆地的最低处</w:t>
      </w:r>
    </w:p>
    <w:p>
      <w:pPr>
        <w:pStyle w:val="2"/>
        <w:tabs>
          <w:tab w:val="left" w:pos="5803"/>
        </w:tabs>
        <w:spacing w:line="356" w:lineRule="exact"/>
      </w:pPr>
      <w:r>
        <w:t>C．丙河处于亚欧两洲分界线上</w:t>
      </w:r>
      <w:r>
        <w:tab/>
      </w:r>
      <w:r>
        <w:t>D．丁河水源是由冰雪融水供给</w:t>
      </w:r>
    </w:p>
    <w:p>
      <w:pPr>
        <w:pStyle w:val="9"/>
        <w:numPr>
          <w:ilvl w:val="0"/>
          <w:numId w:val="2"/>
        </w:numPr>
        <w:tabs>
          <w:tab w:val="left" w:pos="731"/>
          <w:tab w:val="left" w:pos="5803"/>
          <w:tab w:val="left" w:pos="10227"/>
        </w:tabs>
        <w:spacing w:before="199" w:after="0" w:line="213" w:lineRule="auto"/>
        <w:ind w:left="729" w:right="198" w:hanging="457"/>
        <w:jc w:val="left"/>
        <w:rPr>
          <w:sz w:val="23"/>
        </w:rPr>
      </w:pPr>
      <w:r>
        <w:rPr>
          <w:sz w:val="23"/>
        </w:rPr>
        <w:t>关于儒释道三教异同，古人多有争论。对此，唐代僧人宗密曾在《圆觉经略疏钞》中说：“古来诸</w:t>
      </w:r>
      <w:r>
        <w:rPr>
          <w:spacing w:val="-16"/>
          <w:sz w:val="23"/>
        </w:rPr>
        <w:t>德</w:t>
      </w:r>
      <w:r>
        <w:rPr>
          <w:sz w:val="23"/>
        </w:rPr>
        <w:t>皆判：儒宗</w:t>
      </w:r>
      <w:r>
        <w:rPr>
          <w:spacing w:val="4"/>
          <w:sz w:val="23"/>
        </w:rPr>
        <w:t>______，</w:t>
      </w:r>
      <w:r>
        <w:rPr>
          <w:sz w:val="23"/>
        </w:rPr>
        <w:t>道宗</w:t>
      </w:r>
      <w:r>
        <w:rPr>
          <w:spacing w:val="4"/>
          <w:sz w:val="23"/>
        </w:rPr>
        <w:t>______，</w:t>
      </w:r>
      <w:r>
        <w:rPr>
          <w:sz w:val="23"/>
        </w:rPr>
        <w:t>释宗</w:t>
      </w:r>
      <w:r>
        <w:rPr>
          <w:spacing w:val="5"/>
          <w:sz w:val="23"/>
        </w:rPr>
        <w:t>______</w:t>
      </w:r>
      <w:r>
        <w:rPr>
          <w:sz w:val="23"/>
        </w:rPr>
        <w:t xml:space="preserve">。”  </w:t>
      </w:r>
      <w:r>
        <w:rPr>
          <w:spacing w:val="20"/>
          <w:sz w:val="23"/>
        </w:rPr>
        <w:t xml:space="preserve"> </w:t>
      </w:r>
      <w:r>
        <w:rPr>
          <w:sz w:val="23"/>
        </w:rPr>
        <w:t>依次填入画横线部分最恰当的一项是（</w:t>
      </w:r>
      <w:r>
        <w:rPr>
          <w:sz w:val="23"/>
        </w:rPr>
        <w:tab/>
      </w:r>
      <w:r>
        <w:rPr>
          <w:sz w:val="23"/>
        </w:rPr>
        <w:t>）。A．五常；自然；因缘</w:t>
      </w:r>
      <w:r>
        <w:rPr>
          <w:sz w:val="23"/>
        </w:rPr>
        <w:tab/>
      </w:r>
      <w:r>
        <w:rPr>
          <w:sz w:val="23"/>
        </w:rPr>
        <w:t>B．兼爱；良知；涅槃</w:t>
      </w:r>
    </w:p>
    <w:p>
      <w:pPr>
        <w:pStyle w:val="2"/>
        <w:tabs>
          <w:tab w:val="left" w:pos="5803"/>
        </w:tabs>
        <w:spacing w:line="346" w:lineRule="exact"/>
      </w:pPr>
      <w:r>
        <w:t>C．齐物；中庸；正名</w:t>
      </w:r>
      <w:r>
        <w:tab/>
      </w:r>
      <w:r>
        <w:t>D．四谛；五行；三纲</w:t>
      </w:r>
    </w:p>
    <w:p>
      <w:pPr>
        <w:pStyle w:val="9"/>
        <w:numPr>
          <w:ilvl w:val="0"/>
          <w:numId w:val="2"/>
        </w:numPr>
        <w:tabs>
          <w:tab w:val="left" w:pos="731"/>
          <w:tab w:val="left" w:pos="5641"/>
        </w:tabs>
        <w:spacing w:before="199" w:after="0" w:line="213" w:lineRule="auto"/>
        <w:ind w:left="729" w:right="2816" w:hanging="457"/>
        <w:jc w:val="left"/>
        <w:rPr>
          <w:sz w:val="23"/>
        </w:rPr>
      </w:pPr>
      <w:r>
        <w:rPr>
          <w:sz w:val="23"/>
        </w:rPr>
        <w:t>关于文学作品中的典故，下列解释错误的是（</w:t>
      </w:r>
      <w:r>
        <w:rPr>
          <w:sz w:val="23"/>
        </w:rPr>
        <w:tab/>
      </w:r>
      <w:r>
        <w:rPr>
          <w:sz w:val="23"/>
        </w:rPr>
        <w:t>） 。                            A．“蓬山此去无多路，青鸟殷勤为探看”中的“青鸟”指的是信使    B．“相顾无相识，长歌怀采薇”中的“采薇”指的是建功立业的抱负 C．“劳歌一曲解行舟，红叶青山水急流”中的“劳歌”指的是送别歌曲D．“忆君初得昆山玉，同向扬州携手行”中的“昆山玉”指的是杰出人</w:t>
      </w:r>
      <w:r>
        <w:rPr>
          <w:spacing w:val="-16"/>
          <w:sz w:val="23"/>
        </w:rPr>
        <w:t>才</w:t>
      </w:r>
    </w:p>
    <w:p>
      <w:pPr>
        <w:pStyle w:val="2"/>
        <w:spacing w:before="11"/>
        <w:ind w:left="0"/>
        <w:rPr>
          <w:sz w:val="12"/>
        </w:rPr>
      </w:pPr>
    </w:p>
    <w:tbl>
      <w:tblPr>
        <w:tblStyle w:val="4"/>
        <w:tblW w:w="8145"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29"/>
        <w:gridCol w:w="669"/>
        <w:gridCol w:w="2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829" w:type="dxa"/>
            <w:vAlign w:val="top"/>
          </w:tcPr>
          <w:p>
            <w:pPr>
              <w:pStyle w:val="10"/>
              <w:ind w:left="50"/>
              <w:rPr>
                <w:sz w:val="23"/>
              </w:rPr>
            </w:pPr>
            <w:r>
              <w:rPr>
                <w:sz w:val="23"/>
              </w:rPr>
              <w:t>12．下列宫殿的名称与典籍不直接相关的是（</w:t>
            </w:r>
          </w:p>
        </w:tc>
        <w:tc>
          <w:tcPr>
            <w:tcW w:w="669" w:type="dxa"/>
            <w:vAlign w:val="top"/>
          </w:tcPr>
          <w:p>
            <w:pPr>
              <w:pStyle w:val="10"/>
              <w:ind w:left="122"/>
              <w:rPr>
                <w:sz w:val="23"/>
              </w:rPr>
            </w:pPr>
            <w:r>
              <w:rPr>
                <w:sz w:val="23"/>
              </w:rPr>
              <w:t>）。</w:t>
            </w:r>
          </w:p>
        </w:tc>
        <w:tc>
          <w:tcPr>
            <w:tcW w:w="2647" w:type="dxa"/>
            <w:vAlign w:val="top"/>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829" w:type="dxa"/>
            <w:vAlign w:val="top"/>
          </w:tcPr>
          <w:p>
            <w:pPr>
              <w:pStyle w:val="10"/>
              <w:spacing w:line="315" w:lineRule="exact"/>
              <w:ind w:left="506"/>
              <w:rPr>
                <w:sz w:val="23"/>
              </w:rPr>
            </w:pPr>
            <w:r>
              <w:rPr>
                <w:sz w:val="23"/>
              </w:rPr>
              <w:t>A．坤宁宫——《论语》</w:t>
            </w:r>
          </w:p>
        </w:tc>
        <w:tc>
          <w:tcPr>
            <w:tcW w:w="669" w:type="dxa"/>
            <w:vAlign w:val="top"/>
          </w:tcPr>
          <w:p>
            <w:pPr>
              <w:pStyle w:val="10"/>
              <w:spacing w:line="240" w:lineRule="auto"/>
              <w:rPr>
                <w:rFonts w:ascii="Times New Roman"/>
                <w:sz w:val="22"/>
              </w:rPr>
            </w:pPr>
          </w:p>
        </w:tc>
        <w:tc>
          <w:tcPr>
            <w:tcW w:w="2647" w:type="dxa"/>
            <w:vAlign w:val="top"/>
          </w:tcPr>
          <w:p>
            <w:pPr>
              <w:pStyle w:val="10"/>
              <w:spacing w:line="315" w:lineRule="exact"/>
              <w:ind w:left="82"/>
              <w:rPr>
                <w:sz w:val="23"/>
              </w:rPr>
            </w:pPr>
            <w:r>
              <w:rPr>
                <w:sz w:val="23"/>
              </w:rPr>
              <w:t>B．关雎宫——《诗经》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829" w:type="dxa"/>
            <w:vAlign w:val="top"/>
          </w:tcPr>
          <w:p>
            <w:pPr>
              <w:pStyle w:val="10"/>
              <w:ind w:left="506"/>
              <w:rPr>
                <w:sz w:val="23"/>
              </w:rPr>
            </w:pPr>
            <w:r>
              <w:rPr>
                <w:sz w:val="23"/>
              </w:rPr>
              <w:t>C．两仪殿——《周易》</w:t>
            </w:r>
          </w:p>
        </w:tc>
        <w:tc>
          <w:tcPr>
            <w:tcW w:w="669" w:type="dxa"/>
            <w:vAlign w:val="top"/>
          </w:tcPr>
          <w:p>
            <w:pPr>
              <w:pStyle w:val="10"/>
              <w:spacing w:line="240" w:lineRule="auto"/>
              <w:rPr>
                <w:rFonts w:ascii="Times New Roman"/>
                <w:sz w:val="22"/>
              </w:rPr>
            </w:pPr>
          </w:p>
        </w:tc>
        <w:tc>
          <w:tcPr>
            <w:tcW w:w="2647" w:type="dxa"/>
            <w:vAlign w:val="top"/>
          </w:tcPr>
          <w:p>
            <w:pPr>
              <w:pStyle w:val="10"/>
              <w:ind w:left="82"/>
              <w:rPr>
                <w:sz w:val="23"/>
              </w:rPr>
            </w:pPr>
            <w:r>
              <w:rPr>
                <w:sz w:val="23"/>
              </w:rPr>
              <w:t>D．明德殿——《大学》</w:t>
            </w:r>
          </w:p>
        </w:tc>
      </w:tr>
    </w:tbl>
    <w:p>
      <w:pPr>
        <w:pStyle w:val="9"/>
        <w:numPr>
          <w:ilvl w:val="0"/>
          <w:numId w:val="3"/>
        </w:numPr>
        <w:tabs>
          <w:tab w:val="left" w:pos="731"/>
          <w:tab w:val="left" w:pos="7274"/>
        </w:tabs>
        <w:spacing w:before="217" w:after="0" w:line="356" w:lineRule="exact"/>
        <w:ind w:left="731" w:right="0" w:hanging="458"/>
        <w:jc w:val="left"/>
        <w:rPr>
          <w:sz w:val="23"/>
        </w:rPr>
      </w:pPr>
      <w:r>
        <w:rPr>
          <w:sz w:val="23"/>
        </w:rPr>
        <w:t>下面能正确反映我国农业生产工具或生产方式演变顺序的是（</w:t>
      </w:r>
      <w:r>
        <w:rPr>
          <w:sz w:val="23"/>
        </w:rPr>
        <w:tab/>
      </w:r>
      <w:r>
        <w:rPr>
          <w:sz w:val="23"/>
        </w:rPr>
        <w:t>）。</w:t>
      </w:r>
    </w:p>
    <w:p>
      <w:pPr>
        <w:pStyle w:val="2"/>
        <w:spacing w:line="335" w:lineRule="exact"/>
      </w:pPr>
      <w:r>
        <w:t>①曲辕犁 ②水车 ③石斧 ④牛耕 ⑤铜铲</w:t>
      </w:r>
    </w:p>
    <w:p>
      <w:pPr>
        <w:pStyle w:val="2"/>
        <w:tabs>
          <w:tab w:val="left" w:pos="5803"/>
        </w:tabs>
        <w:spacing w:line="335" w:lineRule="exact"/>
      </w:pPr>
      <w:r>
        <w:t>A．④①③②⑤</w:t>
      </w:r>
      <w:r>
        <w:tab/>
      </w:r>
      <w:r>
        <w:t>B．③⑤④②①</w:t>
      </w:r>
    </w:p>
    <w:p>
      <w:pPr>
        <w:pStyle w:val="2"/>
        <w:tabs>
          <w:tab w:val="left" w:pos="5803"/>
        </w:tabs>
        <w:spacing w:line="356" w:lineRule="exact"/>
      </w:pPr>
      <w:r>
        <w:t>C．④②⑤①③</w:t>
      </w:r>
      <w:r>
        <w:tab/>
      </w:r>
      <w:r>
        <w:t>D．③④①⑤②</w:t>
      </w:r>
    </w:p>
    <w:p>
      <w:pPr>
        <w:pStyle w:val="9"/>
        <w:numPr>
          <w:ilvl w:val="0"/>
          <w:numId w:val="3"/>
        </w:numPr>
        <w:tabs>
          <w:tab w:val="left" w:pos="731"/>
          <w:tab w:val="left" w:pos="2140"/>
        </w:tabs>
        <w:spacing w:before="199" w:after="0" w:line="213" w:lineRule="auto"/>
        <w:ind w:left="729" w:right="198" w:hanging="457"/>
        <w:jc w:val="left"/>
        <w:rPr>
          <w:sz w:val="23"/>
        </w:rPr>
      </w:pPr>
      <w:r>
        <w:rPr>
          <w:sz w:val="23"/>
        </w:rPr>
        <w:t>在日常生活中，我们经常根据不同的需求去增大或减小压强，下列哪种做法对于压强的改变与其他</w:t>
      </w:r>
      <w:r>
        <w:rPr>
          <w:spacing w:val="-16"/>
          <w:sz w:val="23"/>
        </w:rPr>
        <w:t>三</w:t>
      </w:r>
      <w:r>
        <w:rPr>
          <w:sz w:val="23"/>
        </w:rPr>
        <w:t>项不同？（</w:t>
      </w:r>
      <w:r>
        <w:rPr>
          <w:sz w:val="23"/>
        </w:rPr>
        <w:tab/>
      </w:r>
      <w:r>
        <w:rPr>
          <w:sz w:val="23"/>
        </w:rPr>
        <w:t>）</w:t>
      </w:r>
    </w:p>
    <w:p>
      <w:pPr>
        <w:pStyle w:val="2"/>
        <w:tabs>
          <w:tab w:val="left" w:pos="5803"/>
        </w:tabs>
        <w:spacing w:line="326" w:lineRule="exact"/>
      </w:pPr>
      <w:r>
        <w:t>A．沙发被设计得很柔软</w:t>
      </w:r>
      <w:r>
        <w:tab/>
      </w:r>
      <w:r>
        <w:t>B．滑雪板比较宽大</w:t>
      </w:r>
    </w:p>
    <w:p>
      <w:pPr>
        <w:pStyle w:val="2"/>
        <w:tabs>
          <w:tab w:val="left" w:pos="5803"/>
        </w:tabs>
        <w:spacing w:line="356" w:lineRule="exact"/>
      </w:pPr>
      <w:r>
        <w:t>C．挖掘机上装有履带</w:t>
      </w:r>
      <w:r>
        <w:tab/>
      </w:r>
      <w:r>
        <w:t>D．破窗锤锤头被设计成锥形</w:t>
      </w:r>
    </w:p>
    <w:p>
      <w:pPr>
        <w:pStyle w:val="9"/>
        <w:numPr>
          <w:ilvl w:val="0"/>
          <w:numId w:val="3"/>
        </w:numPr>
        <w:tabs>
          <w:tab w:val="left" w:pos="731"/>
          <w:tab w:val="left" w:pos="4240"/>
        </w:tabs>
        <w:spacing w:before="199" w:after="0" w:line="213" w:lineRule="auto"/>
        <w:ind w:left="729" w:right="4916" w:hanging="457"/>
        <w:jc w:val="left"/>
        <w:rPr>
          <w:sz w:val="23"/>
        </w:rPr>
      </w:pPr>
      <w:r>
        <w:rPr>
          <w:sz w:val="23"/>
        </w:rPr>
        <w:t>关于生物，下列说法错误的是（</w:t>
      </w:r>
      <w:r>
        <w:rPr>
          <w:sz w:val="23"/>
        </w:rPr>
        <w:tab/>
      </w:r>
      <w:r>
        <w:rPr>
          <w:sz w:val="23"/>
        </w:rPr>
        <w:t>） 。                    A．病毒只能寄生在活细胞中进行生命活动                B．酸菜和腐乳的制作过程中都离不开乳酸菌的发酵C．细菌有完整的能量代谢系统，可以独立地生长繁殖D．木耳是真菌的一种，常生长在阴湿、腐朽的树干</w:t>
      </w:r>
      <w:r>
        <w:rPr>
          <w:spacing w:val="-16"/>
          <w:sz w:val="23"/>
        </w:rPr>
        <w:t>上</w:t>
      </w:r>
    </w:p>
    <w:p>
      <w:pPr>
        <w:pStyle w:val="9"/>
        <w:numPr>
          <w:ilvl w:val="0"/>
          <w:numId w:val="3"/>
        </w:numPr>
        <w:tabs>
          <w:tab w:val="left" w:pos="731"/>
          <w:tab w:val="left" w:pos="4707"/>
        </w:tabs>
        <w:spacing w:before="208" w:after="0" w:line="213" w:lineRule="auto"/>
        <w:ind w:left="729" w:right="5190" w:hanging="457"/>
        <w:jc w:val="left"/>
        <w:rPr>
          <w:sz w:val="23"/>
        </w:rPr>
      </w:pPr>
      <w:r>
        <w:rPr>
          <w:sz w:val="23"/>
        </w:rPr>
        <w:t>关于照明用品，下列说法错误的是（</w:t>
      </w:r>
      <w:r>
        <w:rPr>
          <w:sz w:val="23"/>
        </w:rPr>
        <w:tab/>
      </w:r>
      <w:r>
        <w:rPr>
          <w:sz w:val="23"/>
        </w:rPr>
        <w:t>） 。       A．手术室里的无影灯利用了光沿直线传播的原理B．声控灯利用麦克风接收声音信号来实现灯的开</w:t>
      </w:r>
      <w:r>
        <w:rPr>
          <w:spacing w:val="-16"/>
          <w:sz w:val="23"/>
        </w:rPr>
        <w:t>启</w:t>
      </w:r>
      <w:r>
        <w:rPr>
          <w:sz w:val="23"/>
        </w:rPr>
        <w:t>C．家用台灯正常工作时流过灯丝的电流约为2安培D．手电筒用凹面镜作反射面是为了增强照明效果</w:t>
      </w:r>
    </w:p>
    <w:p>
      <w:pPr>
        <w:spacing w:after="0" w:line="213" w:lineRule="auto"/>
        <w:jc w:val="left"/>
        <w:rPr>
          <w:sz w:val="23"/>
        </w:rPr>
        <w:sectPr>
          <w:pgSz w:w="11900" w:h="16840"/>
          <w:pgMar w:top="360" w:right="300" w:bottom="420" w:left="400" w:header="0" w:footer="237" w:gutter="0"/>
          <w:cols w:space="720" w:num="1"/>
        </w:sectPr>
      </w:pPr>
    </w:p>
    <w:p>
      <w:pPr>
        <w:pStyle w:val="9"/>
        <w:numPr>
          <w:ilvl w:val="0"/>
          <w:numId w:val="3"/>
        </w:numPr>
        <w:tabs>
          <w:tab w:val="left" w:pos="731"/>
          <w:tab w:val="left" w:pos="7741"/>
        </w:tabs>
        <w:spacing w:before="47" w:after="0" w:line="240" w:lineRule="auto"/>
        <w:ind w:left="731" w:right="0" w:hanging="458"/>
        <w:jc w:val="left"/>
        <w:rPr>
          <w:sz w:val="23"/>
        </w:rPr>
      </w:pPr>
      <w:r>
        <w:rPr>
          <w:sz w:val="23"/>
        </w:rPr>
        <w:t>下表列出了分布在我国的几种土壤的特质。填入表格最合适的是（</w:t>
      </w:r>
      <w:r>
        <w:rPr>
          <w:sz w:val="23"/>
        </w:rPr>
        <w:tab/>
      </w:r>
      <w:r>
        <w:rPr>
          <w:sz w:val="23"/>
        </w:rPr>
        <w:t>）。</w:t>
      </w:r>
    </w:p>
    <w:p>
      <w:pPr>
        <w:pStyle w:val="2"/>
        <w:ind w:left="0"/>
        <w:rPr>
          <w:sz w:val="20"/>
        </w:rPr>
      </w:pPr>
      <w:r>
        <w:rPr>
          <w:rFonts w:ascii="华文宋体" w:hAnsi="华文宋体" w:eastAsia="华文宋体" w:cs="华文宋体"/>
          <w:sz w:val="20"/>
          <w:szCs w:val="23"/>
          <w:lang w:val="zh-CN" w:eastAsia="zh-CN" w:bidi="zh-CN"/>
        </w:rPr>
        <w:pict>
          <v:shape id="图片框 1032" o:spid="_x0000_s1028" o:spt="75" type="#_x0000_t75" style="position:absolute;left:0pt;margin-left:167.1pt;margin-top:8.35pt;height:66pt;width:243.55pt;z-index:251660288;mso-width-relative:page;mso-height-relative:page;" fillcolor="#FFFFFF" filled="f" o:preferrelative="t" stroked="f" coordsize="21600,21600">
            <v:path/>
            <v:fill on="f" color2="#FFFFFF" focussize="0,0"/>
            <v:stroke on="f"/>
            <v:imagedata r:id="rId7" gain="65536f" blacklevel="0f" gamma="0" o:title=""/>
            <o:lock v:ext="edit" position="f" selection="f" grouping="f" rotation="f" cropping="f" text="f" aspectratio="t"/>
          </v:shape>
        </w:pic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7"/>
        <w:ind w:left="0"/>
        <w:rPr>
          <w:sz w:val="13"/>
        </w:rPr>
      </w:pPr>
    </w:p>
    <w:p>
      <w:pPr>
        <w:pStyle w:val="2"/>
        <w:tabs>
          <w:tab w:val="left" w:pos="5803"/>
        </w:tabs>
        <w:spacing w:before="101" w:line="213" w:lineRule="auto"/>
        <w:ind w:right="1821"/>
      </w:pPr>
      <w:r>
        <w:t>A．①紫色土</w:t>
      </w:r>
      <w:r>
        <w:rPr>
          <w:spacing w:val="13"/>
        </w:rPr>
        <w:t xml:space="preserve"> </w:t>
      </w:r>
      <w:r>
        <w:t>②热带</w:t>
      </w:r>
      <w:r>
        <w:rPr>
          <w:spacing w:val="13"/>
        </w:rPr>
        <w:t xml:space="preserve"> </w:t>
      </w:r>
      <w:r>
        <w:t>③玉米、苹果</w:t>
      </w:r>
      <w:r>
        <w:tab/>
      </w:r>
      <w:r>
        <w:t>B．①黑土</w:t>
      </w:r>
      <w:r>
        <w:rPr>
          <w:spacing w:val="21"/>
        </w:rPr>
        <w:t xml:space="preserve"> </w:t>
      </w:r>
      <w:r>
        <w:t>②中温带</w:t>
      </w:r>
      <w:r>
        <w:rPr>
          <w:spacing w:val="20"/>
        </w:rPr>
        <w:t xml:space="preserve"> </w:t>
      </w:r>
      <w:r>
        <w:t>③小麦、茶叶C．①紫色土</w:t>
      </w:r>
      <w:r>
        <w:rPr>
          <w:spacing w:val="14"/>
        </w:rPr>
        <w:t xml:space="preserve"> </w:t>
      </w:r>
      <w:r>
        <w:t>②亚热带</w:t>
      </w:r>
      <w:r>
        <w:rPr>
          <w:spacing w:val="14"/>
        </w:rPr>
        <w:t xml:space="preserve"> </w:t>
      </w:r>
      <w:r>
        <w:t>③水稻、荔枝</w:t>
      </w:r>
      <w:r>
        <w:tab/>
      </w:r>
      <w:r>
        <w:t>D．①黑土</w:t>
      </w:r>
      <w:r>
        <w:rPr>
          <w:spacing w:val="25"/>
        </w:rPr>
        <w:t xml:space="preserve"> </w:t>
      </w:r>
      <w:r>
        <w:t>②暖温带</w:t>
      </w:r>
      <w:r>
        <w:rPr>
          <w:spacing w:val="26"/>
        </w:rPr>
        <w:t xml:space="preserve"> </w:t>
      </w:r>
      <w:r>
        <w:t>③甘蔗、油</w:t>
      </w:r>
      <w:r>
        <w:rPr>
          <w:spacing w:val="-16"/>
        </w:rPr>
        <w:t>菜</w:t>
      </w:r>
    </w:p>
    <w:p>
      <w:pPr>
        <w:pStyle w:val="9"/>
        <w:numPr>
          <w:ilvl w:val="0"/>
          <w:numId w:val="3"/>
        </w:numPr>
        <w:tabs>
          <w:tab w:val="left" w:pos="731"/>
          <w:tab w:val="left" w:pos="5407"/>
        </w:tabs>
        <w:spacing w:before="183" w:after="0" w:line="356" w:lineRule="exact"/>
        <w:ind w:left="731" w:right="0" w:hanging="458"/>
        <w:jc w:val="left"/>
        <w:rPr>
          <w:sz w:val="23"/>
        </w:rPr>
      </w:pPr>
      <w:r>
        <w:rPr>
          <w:sz w:val="23"/>
        </w:rPr>
        <w:t>摄影师在野外环境中最不可能拍摄到的是（</w:t>
      </w:r>
      <w:r>
        <w:rPr>
          <w:sz w:val="23"/>
        </w:rPr>
        <w:tab/>
      </w:r>
      <w:r>
        <w:rPr>
          <w:sz w:val="23"/>
        </w:rPr>
        <w:t>）。</w:t>
      </w:r>
    </w:p>
    <w:p>
      <w:pPr>
        <w:pStyle w:val="2"/>
        <w:tabs>
          <w:tab w:val="left" w:pos="5803"/>
        </w:tabs>
        <w:spacing w:line="335" w:lineRule="exact"/>
      </w:pPr>
      <w:r>
        <w:t>A．在阿拉伯半岛拍摄海豹</w:t>
      </w:r>
      <w:r>
        <w:tab/>
      </w:r>
      <w:r>
        <w:t>B．在云南丽江拍摄成片的针叶林</w:t>
      </w:r>
    </w:p>
    <w:p>
      <w:pPr>
        <w:pStyle w:val="2"/>
        <w:tabs>
          <w:tab w:val="left" w:pos="5803"/>
        </w:tabs>
        <w:spacing w:line="356" w:lineRule="exact"/>
      </w:pPr>
      <w:r>
        <w:t>C．在青海拍摄成群的藏羚羊</w:t>
      </w:r>
      <w:r>
        <w:tab/>
      </w:r>
      <w:r>
        <w:t>D．在冰岛拍摄火山喷发</w:t>
      </w:r>
    </w:p>
    <w:p>
      <w:pPr>
        <w:pStyle w:val="9"/>
        <w:numPr>
          <w:ilvl w:val="0"/>
          <w:numId w:val="3"/>
        </w:numPr>
        <w:tabs>
          <w:tab w:val="left" w:pos="731"/>
          <w:tab w:val="left" w:pos="4240"/>
        </w:tabs>
        <w:spacing w:before="199" w:after="0" w:line="213" w:lineRule="auto"/>
        <w:ind w:left="729" w:right="4348" w:hanging="457"/>
        <w:jc w:val="left"/>
        <w:rPr>
          <w:sz w:val="23"/>
        </w:rPr>
      </w:pPr>
      <w:r>
        <w:rPr>
          <w:sz w:val="23"/>
        </w:rPr>
        <w:t>下列关于激光的表述错误的是（</w:t>
      </w:r>
      <w:r>
        <w:rPr>
          <w:sz w:val="23"/>
        </w:rPr>
        <w:tab/>
      </w:r>
      <w:r>
        <w:rPr>
          <w:sz w:val="23"/>
        </w:rPr>
        <w:t>） 。                              A．眼科医生常使用激光技术进行近视矫正手术                  B．条码扫描器可以利用红外线或者激光进行扫描              C．激光武器可全天候作战，不受大雾、大雪等天气的影响D．CD唱片利用激光束扫描，通过光电转换重现语言和音</w:t>
      </w:r>
      <w:r>
        <w:rPr>
          <w:spacing w:val="-16"/>
          <w:sz w:val="23"/>
        </w:rPr>
        <w:t>乐</w:t>
      </w:r>
    </w:p>
    <w:p>
      <w:pPr>
        <w:pStyle w:val="9"/>
        <w:numPr>
          <w:ilvl w:val="0"/>
          <w:numId w:val="3"/>
        </w:numPr>
        <w:tabs>
          <w:tab w:val="left" w:pos="731"/>
        </w:tabs>
        <w:spacing w:before="209" w:after="0" w:line="213" w:lineRule="auto"/>
        <w:ind w:left="729" w:right="198" w:hanging="457"/>
        <w:jc w:val="left"/>
        <w:rPr>
          <w:sz w:val="23"/>
        </w:rPr>
      </w:pPr>
      <w:r>
        <w:rPr>
          <w:spacing w:val="-1"/>
          <w:sz w:val="23"/>
        </w:rPr>
        <w:t>某人扁桃体化脓，医生建议其静脉注射头孢，药液从其手背静脉到达扁桃体患处所经过的途径是：上</w:t>
      </w:r>
      <w:r>
        <w:rPr>
          <w:sz w:val="23"/>
        </w:rPr>
        <w:t>肢静脉→右心房→①→②→左心房→③→④→动脉→扁桃体毛细血管（患处）。</w:t>
      </w:r>
    </w:p>
    <w:p>
      <w:pPr>
        <w:pStyle w:val="2"/>
        <w:tabs>
          <w:tab w:val="left" w:pos="4068"/>
        </w:tabs>
        <w:spacing w:line="326" w:lineRule="exact"/>
      </w:pPr>
      <w:r>
        <w:t>依次填入①②③④正确的是(</w:t>
      </w:r>
      <w:r>
        <w:tab/>
      </w:r>
      <w:r>
        <w:t>)。</w:t>
      </w:r>
    </w:p>
    <w:p>
      <w:pPr>
        <w:pStyle w:val="2"/>
        <w:tabs>
          <w:tab w:val="left" w:pos="5803"/>
        </w:tabs>
        <w:spacing w:before="7" w:line="213" w:lineRule="auto"/>
        <w:ind w:right="1476"/>
      </w:pPr>
      <w:r>
        <w:t>A．肺循环；右心室；左心室；主动脉</w:t>
      </w:r>
      <w:r>
        <w:tab/>
      </w:r>
      <w:r>
        <w:t>B．左心室；肺循环；主动脉；右心室C．主动脉；右心室；左心室；肺循环</w:t>
      </w:r>
      <w:r>
        <w:tab/>
      </w:r>
      <w:r>
        <w:t>D．右心室；肺循环；左心室；主动</w:t>
      </w:r>
      <w:r>
        <w:rPr>
          <w:spacing w:val="-16"/>
        </w:rPr>
        <w:t>脉</w:t>
      </w:r>
    </w:p>
    <w:p>
      <w:pPr>
        <w:spacing w:after="0" w:line="213" w:lineRule="auto"/>
        <w:sectPr>
          <w:pgSz w:w="11900" w:h="16840"/>
          <w:pgMar w:top="360" w:right="300" w:bottom="420" w:left="400" w:header="0" w:footer="237" w:gutter="0"/>
          <w:cols w:space="720" w:num="1"/>
        </w:sectPr>
      </w:pPr>
    </w:p>
    <w:p>
      <w:pPr>
        <w:pStyle w:val="6"/>
      </w:pPr>
      <w:r>
        <w:t>第二部分 言语理解与表达</w:t>
      </w:r>
    </w:p>
    <w:p>
      <w:pPr>
        <w:pStyle w:val="7"/>
        <w:spacing w:before="182" w:line="196" w:lineRule="auto"/>
        <w:ind w:left="121" w:right="502" w:firstLine="426"/>
      </w:pPr>
      <w:r>
        <w:t>本部分包括表达与理解两方面的内容。请根据题目要求，在四个选项中选出一个最恰当的答案。</w:t>
      </w:r>
    </w:p>
    <w:p>
      <w:pPr>
        <w:spacing w:before="0" w:line="325" w:lineRule="exact"/>
        <w:ind w:left="547" w:right="0" w:firstLine="0"/>
        <w:jc w:val="left"/>
        <w:rPr>
          <w:b/>
          <w:sz w:val="25"/>
        </w:rPr>
      </w:pPr>
      <w:r>
        <w:rPr>
          <w:b/>
          <w:sz w:val="25"/>
        </w:rPr>
        <w:t>请开始答题：</w:t>
      </w:r>
    </w:p>
    <w:p>
      <w:pPr>
        <w:pStyle w:val="9"/>
        <w:numPr>
          <w:ilvl w:val="0"/>
          <w:numId w:val="3"/>
        </w:numPr>
        <w:tabs>
          <w:tab w:val="left" w:pos="731"/>
          <w:tab w:val="left" w:leader="underscore" w:pos="2860"/>
        </w:tabs>
        <w:spacing w:before="0" w:after="0" w:line="213" w:lineRule="auto"/>
        <w:ind w:left="729" w:right="431" w:hanging="457"/>
        <w:jc w:val="left"/>
        <w:rPr>
          <w:sz w:val="23"/>
        </w:rPr>
      </w:pPr>
      <w:r>
        <w:rPr>
          <w:sz w:val="23"/>
        </w:rPr>
        <w:t>科学精神的核心是求真务实，我们的一切实践都需符合规律、切合实际。规律指引下的世界变动</w:t>
      </w:r>
      <w:r>
        <w:rPr>
          <w:spacing w:val="-16"/>
          <w:sz w:val="23"/>
        </w:rPr>
        <w:t>不</w:t>
      </w:r>
      <w:r>
        <w:rPr>
          <w:sz w:val="23"/>
        </w:rPr>
        <w:t>居，我们不能</w:t>
      </w:r>
      <w:r>
        <w:rPr>
          <w:sz w:val="23"/>
        </w:rPr>
        <w:tab/>
      </w:r>
      <w:r>
        <w:rPr>
          <w:sz w:val="23"/>
        </w:rPr>
        <w:t>，应敢于质疑、善于包容、勇于创新。</w:t>
      </w:r>
    </w:p>
    <w:p>
      <w:pPr>
        <w:pStyle w:val="2"/>
        <w:tabs>
          <w:tab w:val="left" w:pos="4474"/>
        </w:tabs>
        <w:spacing w:line="326" w:lineRule="exact"/>
      </w:pPr>
      <w:r>
        <w:t>填入划横线部分最恰当的一项是（</w:t>
      </w:r>
      <w:r>
        <w:tab/>
      </w:r>
      <w:r>
        <w:t>）。</w:t>
      </w:r>
    </w:p>
    <w:p>
      <w:pPr>
        <w:pStyle w:val="2"/>
        <w:tabs>
          <w:tab w:val="left" w:pos="5803"/>
        </w:tabs>
        <w:spacing w:line="335" w:lineRule="exact"/>
      </w:pPr>
      <w:r>
        <w:t>A．因循守旧</w:t>
      </w:r>
      <w:r>
        <w:tab/>
      </w:r>
      <w:r>
        <w:t>B．沾沾自喜</w:t>
      </w:r>
    </w:p>
    <w:p>
      <w:pPr>
        <w:pStyle w:val="2"/>
        <w:tabs>
          <w:tab w:val="left" w:pos="5803"/>
        </w:tabs>
        <w:spacing w:line="356" w:lineRule="exact"/>
      </w:pPr>
      <w:r>
        <w:t>C．妄自菲薄</w:t>
      </w:r>
      <w:r>
        <w:tab/>
      </w:r>
      <w:r>
        <w:t>D．刚愎自用</w:t>
      </w:r>
    </w:p>
    <w:p>
      <w:pPr>
        <w:pStyle w:val="9"/>
        <w:numPr>
          <w:ilvl w:val="0"/>
          <w:numId w:val="3"/>
        </w:numPr>
        <w:tabs>
          <w:tab w:val="left" w:pos="731"/>
          <w:tab w:val="left" w:leader="underscore" w:pos="3794"/>
        </w:tabs>
        <w:spacing w:before="196" w:after="0" w:line="213" w:lineRule="auto"/>
        <w:ind w:left="729" w:right="198" w:hanging="457"/>
        <w:jc w:val="both"/>
        <w:rPr>
          <w:sz w:val="23"/>
        </w:rPr>
      </w:pPr>
      <w:r>
        <w:rPr>
          <w:sz w:val="23"/>
        </w:rPr>
        <w:t>阿道司·赫胥黎在《美丽新世界》中描绘了2532年一个依赖生殖技术的人类社会。在那里，人文跟不上科技的发展，人类的“拜物教”越来越兴盛：认为医学可以解决一切病痛，科技可以弥补人文的</w:t>
      </w:r>
      <w:r>
        <w:rPr>
          <w:spacing w:val="-17"/>
          <w:sz w:val="23"/>
        </w:rPr>
        <w:t>鸿</w:t>
      </w:r>
      <w:r>
        <w:rPr>
          <w:sz w:val="23"/>
        </w:rPr>
        <w:t>沟。事实上，这无异于</w:t>
      </w:r>
      <w:r>
        <w:rPr>
          <w:sz w:val="23"/>
        </w:rPr>
        <w:tab/>
      </w:r>
      <w:r>
        <w:rPr>
          <w:sz w:val="23"/>
        </w:rPr>
        <w:t>。</w:t>
      </w:r>
    </w:p>
    <w:p>
      <w:pPr>
        <w:pStyle w:val="2"/>
        <w:tabs>
          <w:tab w:val="left" w:pos="4474"/>
        </w:tabs>
        <w:spacing w:line="325" w:lineRule="exact"/>
      </w:pPr>
      <w:r>
        <w:t>填入划横线部分最恰当的一项是（</w:t>
      </w:r>
      <w:r>
        <w:tab/>
      </w:r>
      <w:r>
        <w:t>）。</w:t>
      </w:r>
    </w:p>
    <w:p>
      <w:pPr>
        <w:pStyle w:val="2"/>
        <w:tabs>
          <w:tab w:val="left" w:pos="5803"/>
        </w:tabs>
        <w:spacing w:line="335" w:lineRule="exact"/>
      </w:pPr>
      <w:r>
        <w:t>A．饮鸩止渴</w:t>
      </w:r>
      <w:r>
        <w:tab/>
      </w:r>
      <w:r>
        <w:t>B．缘木求鱼</w:t>
      </w:r>
    </w:p>
    <w:p>
      <w:pPr>
        <w:pStyle w:val="2"/>
        <w:tabs>
          <w:tab w:val="left" w:pos="5803"/>
        </w:tabs>
        <w:spacing w:line="356" w:lineRule="exact"/>
      </w:pPr>
      <w:r>
        <w:t>C．镜花水月</w:t>
      </w:r>
      <w:r>
        <w:tab/>
      </w:r>
      <w:r>
        <w:t>D．抱薪救火</w:t>
      </w:r>
    </w:p>
    <w:p>
      <w:pPr>
        <w:pStyle w:val="9"/>
        <w:numPr>
          <w:ilvl w:val="0"/>
          <w:numId w:val="3"/>
        </w:numPr>
        <w:tabs>
          <w:tab w:val="left" w:pos="731"/>
          <w:tab w:val="left" w:leader="underscore" w:pos="6391"/>
        </w:tabs>
        <w:spacing w:before="199" w:after="0" w:line="213" w:lineRule="auto"/>
        <w:ind w:left="729" w:right="198" w:hanging="457"/>
        <w:jc w:val="left"/>
        <w:rPr>
          <w:sz w:val="23"/>
        </w:rPr>
      </w:pPr>
      <w:r>
        <w:rPr>
          <w:sz w:val="23"/>
        </w:rPr>
        <w:t>新一代信息技术与制造业的深度融合，带来了制造模式、生产组织方式和产业形态的深刻变革，智</w:t>
      </w:r>
      <w:r>
        <w:rPr>
          <w:spacing w:val="-16"/>
          <w:sz w:val="23"/>
        </w:rPr>
        <w:t>能</w:t>
      </w:r>
      <w:r>
        <w:rPr>
          <w:sz w:val="23"/>
        </w:rPr>
        <w:t>制造也</w:t>
      </w:r>
      <w:r>
        <w:rPr>
          <w:spacing w:val="5"/>
          <w:sz w:val="23"/>
        </w:rPr>
        <w:t>______</w:t>
      </w:r>
      <w:r>
        <w:rPr>
          <w:sz w:val="23"/>
        </w:rPr>
        <w:t>。智能制造就是把新一代信息技术</w:t>
      </w:r>
      <w:r>
        <w:rPr>
          <w:sz w:val="23"/>
        </w:rPr>
        <w:tab/>
      </w:r>
      <w:r>
        <w:rPr>
          <w:sz w:val="23"/>
        </w:rPr>
        <w:t>于设计、生产、管理、服务等制造活动的各</w:t>
      </w:r>
    </w:p>
    <w:p>
      <w:pPr>
        <w:pStyle w:val="2"/>
        <w:spacing w:line="326" w:lineRule="exact"/>
      </w:pPr>
      <w:r>
        <w:t>个环节。</w:t>
      </w:r>
    </w:p>
    <w:p>
      <w:pPr>
        <w:pStyle w:val="2"/>
        <w:tabs>
          <w:tab w:val="left" w:pos="4940"/>
        </w:tabs>
        <w:spacing w:line="335" w:lineRule="exact"/>
      </w:pPr>
      <w:r>
        <w:t>依次填入划横线部分最恰当的一项是（</w:t>
      </w:r>
      <w:r>
        <w:tab/>
      </w:r>
      <w:r>
        <w:t>）。</w:t>
      </w:r>
    </w:p>
    <w:p>
      <w:pPr>
        <w:pStyle w:val="2"/>
        <w:tabs>
          <w:tab w:val="left" w:pos="5803"/>
        </w:tabs>
        <w:spacing w:line="335" w:lineRule="exact"/>
      </w:pPr>
      <w:r>
        <w:t>A．水到渠成</w:t>
      </w:r>
      <w:r>
        <w:rPr>
          <w:spacing w:val="10"/>
        </w:rPr>
        <w:t xml:space="preserve"> </w:t>
      </w:r>
      <w:r>
        <w:t>融汇</w:t>
      </w:r>
      <w:r>
        <w:tab/>
      </w:r>
      <w:r>
        <w:t>B．水涨船高</w:t>
      </w:r>
      <w:r>
        <w:rPr>
          <w:spacing w:val="3"/>
        </w:rPr>
        <w:t xml:space="preserve"> </w:t>
      </w:r>
      <w:r>
        <w:t>应用</w:t>
      </w:r>
    </w:p>
    <w:p>
      <w:pPr>
        <w:pStyle w:val="2"/>
        <w:tabs>
          <w:tab w:val="left" w:pos="5803"/>
        </w:tabs>
        <w:spacing w:line="356" w:lineRule="exact"/>
      </w:pPr>
      <w:r>
        <w:t>C．一日千里</w:t>
      </w:r>
      <w:r>
        <w:rPr>
          <w:spacing w:val="10"/>
        </w:rPr>
        <w:t xml:space="preserve"> </w:t>
      </w:r>
      <w:r>
        <w:t>渗透</w:t>
      </w:r>
      <w:r>
        <w:tab/>
      </w:r>
      <w:r>
        <w:t>D．应运而生</w:t>
      </w:r>
      <w:r>
        <w:rPr>
          <w:spacing w:val="3"/>
        </w:rPr>
        <w:t xml:space="preserve"> </w:t>
      </w:r>
      <w:r>
        <w:t>贯穿</w:t>
      </w:r>
    </w:p>
    <w:p>
      <w:pPr>
        <w:pStyle w:val="9"/>
        <w:numPr>
          <w:ilvl w:val="0"/>
          <w:numId w:val="3"/>
        </w:numPr>
        <w:tabs>
          <w:tab w:val="left" w:pos="731"/>
          <w:tab w:val="left" w:leader="underscore" w:pos="10329"/>
        </w:tabs>
        <w:spacing w:before="171" w:after="0" w:line="356" w:lineRule="exact"/>
        <w:ind w:left="731" w:right="0" w:hanging="458"/>
        <w:jc w:val="left"/>
        <w:rPr>
          <w:sz w:val="23"/>
        </w:rPr>
      </w:pPr>
      <w:r>
        <w:rPr>
          <w:sz w:val="23"/>
        </w:rPr>
        <w:t>近年来因程序违法败诉的行政诉讼案件不少，尽管有前车之鉴，但是依然不乏职能部门</w:t>
      </w:r>
      <w:r>
        <w:rPr>
          <w:sz w:val="23"/>
        </w:rPr>
        <w:tab/>
      </w:r>
      <w:r>
        <w:rPr>
          <w:sz w:val="23"/>
        </w:rPr>
        <w:t>。说到</w:t>
      </w:r>
    </w:p>
    <w:p>
      <w:pPr>
        <w:pStyle w:val="2"/>
        <w:tabs>
          <w:tab w:val="left" w:leader="underscore" w:pos="5194"/>
        </w:tabs>
        <w:spacing w:before="7" w:line="213" w:lineRule="auto"/>
        <w:ind w:right="198"/>
      </w:pPr>
      <w:r>
        <w:t>底，还是“重结果，轻程序”，不把程序当回事，行政行为自然经不起推敲。程序是保证我们有效</w:t>
      </w:r>
      <w:r>
        <w:rPr>
          <w:spacing w:val="-17"/>
        </w:rPr>
        <w:t>实</w:t>
      </w:r>
      <w:r>
        <w:t>现结果的合理设计，程序正当得不到</w:t>
      </w:r>
      <w:r>
        <w:tab/>
      </w:r>
      <w:r>
        <w:t>，必然给我们的事业造成损害。</w:t>
      </w:r>
    </w:p>
    <w:p>
      <w:pPr>
        <w:pStyle w:val="2"/>
        <w:tabs>
          <w:tab w:val="left" w:pos="4940"/>
        </w:tabs>
        <w:spacing w:line="326" w:lineRule="exact"/>
      </w:pPr>
      <w:r>
        <w:t>依次填入划横线部分最恰当的一项是（</w:t>
      </w:r>
      <w:r>
        <w:tab/>
      </w:r>
      <w:r>
        <w:t>）。</w:t>
      </w:r>
    </w:p>
    <w:p>
      <w:pPr>
        <w:pStyle w:val="2"/>
        <w:tabs>
          <w:tab w:val="left" w:pos="5803"/>
        </w:tabs>
        <w:spacing w:line="335" w:lineRule="exact"/>
      </w:pPr>
      <w:r>
        <w:t>A．明知故犯</w:t>
      </w:r>
      <w:r>
        <w:rPr>
          <w:spacing w:val="10"/>
        </w:rPr>
        <w:t xml:space="preserve"> </w:t>
      </w:r>
      <w:r>
        <w:t>履行</w:t>
      </w:r>
      <w:r>
        <w:tab/>
      </w:r>
      <w:r>
        <w:t>B．老调重弹</w:t>
      </w:r>
      <w:r>
        <w:rPr>
          <w:spacing w:val="3"/>
        </w:rPr>
        <w:t xml:space="preserve"> </w:t>
      </w:r>
      <w:r>
        <w:t>落实</w:t>
      </w:r>
    </w:p>
    <w:p>
      <w:pPr>
        <w:pStyle w:val="2"/>
        <w:tabs>
          <w:tab w:val="left" w:pos="5803"/>
        </w:tabs>
        <w:spacing w:line="356" w:lineRule="exact"/>
      </w:pPr>
      <w:r>
        <w:t>C．重蹈覆辙</w:t>
      </w:r>
      <w:r>
        <w:rPr>
          <w:spacing w:val="10"/>
        </w:rPr>
        <w:t xml:space="preserve"> </w:t>
      </w:r>
      <w:r>
        <w:t>尊重</w:t>
      </w:r>
      <w:r>
        <w:tab/>
      </w:r>
      <w:r>
        <w:t>D．以身试法</w:t>
      </w:r>
      <w:r>
        <w:rPr>
          <w:spacing w:val="3"/>
        </w:rPr>
        <w:t xml:space="preserve"> </w:t>
      </w:r>
      <w:r>
        <w:t>认同</w:t>
      </w:r>
    </w:p>
    <w:p>
      <w:pPr>
        <w:pStyle w:val="9"/>
        <w:numPr>
          <w:ilvl w:val="0"/>
          <w:numId w:val="3"/>
        </w:numPr>
        <w:tabs>
          <w:tab w:val="left" w:pos="731"/>
          <w:tab w:val="left" w:leader="underscore" w:pos="8461"/>
        </w:tabs>
        <w:spacing w:before="199" w:after="0" w:line="213" w:lineRule="auto"/>
        <w:ind w:left="729" w:right="167" w:hanging="457"/>
        <w:jc w:val="left"/>
        <w:rPr>
          <w:sz w:val="23"/>
        </w:rPr>
      </w:pPr>
      <w:r>
        <w:rPr>
          <w:sz w:val="23"/>
        </w:rPr>
        <w:t>中国的传统文化中，“老”是一个褒义的字眼。一个年轻人处事得当，会被说老练、老成，但是进入互联网特别是移动互联网时代，这沿袭了数千年的观念，短短数十年</w:t>
      </w:r>
      <w:r>
        <w:rPr>
          <w:sz w:val="23"/>
        </w:rPr>
        <w:tab/>
      </w:r>
      <w:r>
        <w:rPr>
          <w:sz w:val="23"/>
        </w:rPr>
        <w:t>。年龄大、资历老逐渐</w:t>
      </w:r>
      <w:r>
        <w:rPr>
          <w:spacing w:val="-17"/>
          <w:sz w:val="23"/>
        </w:rPr>
        <w:t>不</w:t>
      </w:r>
    </w:p>
    <w:p>
      <w:pPr>
        <w:pStyle w:val="2"/>
        <w:tabs>
          <w:tab w:val="left" w:leader="underscore" w:pos="6361"/>
        </w:tabs>
        <w:spacing w:line="326" w:lineRule="exact"/>
      </w:pPr>
      <w:r>
        <w:t>再是一种优势，有时反而成了学习新事物的一种</w:t>
      </w:r>
      <w:r>
        <w:tab/>
      </w:r>
      <w:r>
        <w:t>。</w:t>
      </w:r>
    </w:p>
    <w:p>
      <w:pPr>
        <w:pStyle w:val="2"/>
        <w:tabs>
          <w:tab w:val="left" w:pos="4940"/>
        </w:tabs>
        <w:spacing w:line="335" w:lineRule="exact"/>
      </w:pPr>
      <w:r>
        <w:t>依次填入划横线部分最恰当的一项是（</w:t>
      </w:r>
      <w:r>
        <w:tab/>
      </w:r>
      <w:r>
        <w:t>）。</w:t>
      </w:r>
    </w:p>
    <w:p>
      <w:pPr>
        <w:pStyle w:val="2"/>
        <w:tabs>
          <w:tab w:val="left" w:pos="5803"/>
        </w:tabs>
        <w:spacing w:line="335" w:lineRule="exact"/>
      </w:pPr>
      <w:r>
        <w:t>A．土崩瓦解</w:t>
      </w:r>
      <w:r>
        <w:rPr>
          <w:spacing w:val="10"/>
        </w:rPr>
        <w:t xml:space="preserve"> </w:t>
      </w:r>
      <w:r>
        <w:t>羁绊</w:t>
      </w:r>
      <w:r>
        <w:tab/>
      </w:r>
      <w:r>
        <w:t>B．灰飞烟灭</w:t>
      </w:r>
      <w:r>
        <w:rPr>
          <w:spacing w:val="3"/>
        </w:rPr>
        <w:t xml:space="preserve"> </w:t>
      </w:r>
      <w:r>
        <w:t>累赘</w:t>
      </w:r>
    </w:p>
    <w:p>
      <w:pPr>
        <w:pStyle w:val="2"/>
        <w:tabs>
          <w:tab w:val="left" w:pos="5803"/>
        </w:tabs>
        <w:spacing w:line="356" w:lineRule="exact"/>
      </w:pPr>
      <w:r>
        <w:t>C．化为乌有</w:t>
      </w:r>
      <w:r>
        <w:rPr>
          <w:spacing w:val="10"/>
        </w:rPr>
        <w:t xml:space="preserve"> </w:t>
      </w:r>
      <w:r>
        <w:t>阻力</w:t>
      </w:r>
      <w:r>
        <w:tab/>
      </w:r>
      <w:r>
        <w:t>D．分崩离析</w:t>
      </w:r>
      <w:r>
        <w:rPr>
          <w:spacing w:val="3"/>
        </w:rPr>
        <w:t xml:space="preserve"> </w:t>
      </w:r>
      <w:r>
        <w:t>弊端</w:t>
      </w:r>
    </w:p>
    <w:p>
      <w:pPr>
        <w:pStyle w:val="9"/>
        <w:numPr>
          <w:ilvl w:val="0"/>
          <w:numId w:val="3"/>
        </w:numPr>
        <w:tabs>
          <w:tab w:val="left" w:pos="731"/>
          <w:tab w:val="left" w:leader="underscore" w:pos="9162"/>
        </w:tabs>
        <w:spacing w:before="199" w:after="0" w:line="213" w:lineRule="auto"/>
        <w:ind w:left="729" w:right="167" w:hanging="457"/>
        <w:jc w:val="left"/>
        <w:rPr>
          <w:sz w:val="23"/>
        </w:rPr>
      </w:pPr>
      <w:r>
        <w:rPr>
          <w:sz w:val="23"/>
        </w:rPr>
        <w:t>基层离百姓最近，可以快速反馈百姓的感受和意见，随时进行政策调整，故能“因病施治”；基层直接面对错综复杂的情况，最了解体制机制改革中的症结和痛点所在，故能“</w:t>
      </w:r>
      <w:r>
        <w:rPr>
          <w:sz w:val="23"/>
        </w:rPr>
        <w:tab/>
      </w:r>
      <w:r>
        <w:rPr>
          <w:sz w:val="23"/>
        </w:rPr>
        <w:t>”；基层最看重</w:t>
      </w:r>
      <w:r>
        <w:rPr>
          <w:spacing w:val="-17"/>
          <w:sz w:val="23"/>
        </w:rPr>
        <w:t>的</w:t>
      </w:r>
    </w:p>
    <w:p>
      <w:pPr>
        <w:pStyle w:val="2"/>
        <w:tabs>
          <w:tab w:val="left" w:leader="underscore" w:pos="2394"/>
        </w:tabs>
        <w:spacing w:line="326" w:lineRule="exact"/>
      </w:pPr>
      <w:r>
        <w:t>是实效，</w:t>
      </w:r>
      <w:r>
        <w:tab/>
      </w:r>
      <w:r>
        <w:t>不得人心、难以持久，故内生的改革措施往往能“药到病除”。</w:t>
      </w:r>
    </w:p>
    <w:p>
      <w:pPr>
        <w:pStyle w:val="2"/>
        <w:tabs>
          <w:tab w:val="left" w:pos="4940"/>
        </w:tabs>
        <w:spacing w:line="335" w:lineRule="exact"/>
      </w:pPr>
      <w:r>
        <w:t>依次填入划横线部分最恰当的一项是（</w:t>
      </w:r>
      <w:r>
        <w:tab/>
      </w:r>
      <w:r>
        <w:t>）。</w:t>
      </w:r>
    </w:p>
    <w:p>
      <w:pPr>
        <w:pStyle w:val="2"/>
        <w:tabs>
          <w:tab w:val="left" w:pos="5803"/>
        </w:tabs>
        <w:spacing w:line="335" w:lineRule="exact"/>
      </w:pPr>
      <w:r>
        <w:t>A．不药而愈</w:t>
      </w:r>
      <w:r>
        <w:rPr>
          <w:spacing w:val="11"/>
        </w:rPr>
        <w:t xml:space="preserve"> </w:t>
      </w:r>
      <w:r>
        <w:t>夸夸其谈</w:t>
      </w:r>
      <w:r>
        <w:tab/>
      </w:r>
      <w:r>
        <w:t>B．对症下药</w:t>
      </w:r>
      <w:r>
        <w:rPr>
          <w:spacing w:val="4"/>
        </w:rPr>
        <w:t xml:space="preserve"> </w:t>
      </w:r>
      <w:r>
        <w:t>花拳绣腿</w:t>
      </w:r>
    </w:p>
    <w:p>
      <w:pPr>
        <w:pStyle w:val="2"/>
        <w:tabs>
          <w:tab w:val="left" w:pos="5803"/>
        </w:tabs>
        <w:spacing w:line="356" w:lineRule="exact"/>
      </w:pPr>
      <w:r>
        <w:t>C．一针见血</w:t>
      </w:r>
      <w:r>
        <w:rPr>
          <w:spacing w:val="11"/>
        </w:rPr>
        <w:t xml:space="preserve"> </w:t>
      </w:r>
      <w:r>
        <w:t>朝令夕改</w:t>
      </w:r>
      <w:r>
        <w:tab/>
      </w:r>
      <w:r>
        <w:t>D．标本兼治</w:t>
      </w:r>
      <w:r>
        <w:rPr>
          <w:spacing w:val="4"/>
        </w:rPr>
        <w:t xml:space="preserve"> </w:t>
      </w:r>
      <w:r>
        <w:t>华而不实</w:t>
      </w:r>
    </w:p>
    <w:p>
      <w:pPr>
        <w:spacing w:after="0" w:line="356" w:lineRule="exact"/>
        <w:sectPr>
          <w:pgSz w:w="11900" w:h="16840"/>
          <w:pgMar w:top="560" w:right="300" w:bottom="420" w:left="400" w:header="0" w:footer="237" w:gutter="0"/>
          <w:cols w:space="720" w:num="1"/>
        </w:sectPr>
      </w:pPr>
    </w:p>
    <w:p>
      <w:pPr>
        <w:pStyle w:val="9"/>
        <w:numPr>
          <w:ilvl w:val="0"/>
          <w:numId w:val="3"/>
        </w:numPr>
        <w:tabs>
          <w:tab w:val="left" w:pos="731"/>
          <w:tab w:val="left" w:leader="underscore" w:pos="8725"/>
        </w:tabs>
        <w:spacing w:before="47" w:after="0" w:line="356" w:lineRule="exact"/>
        <w:ind w:left="731" w:right="0" w:hanging="458"/>
        <w:jc w:val="left"/>
        <w:rPr>
          <w:sz w:val="23"/>
        </w:rPr>
      </w:pPr>
      <w:r>
        <w:rPr>
          <w:sz w:val="23"/>
        </w:rPr>
        <w:t>近年来，商业赞助越来越多地</w:t>
      </w:r>
      <w:r>
        <w:rPr>
          <w:spacing w:val="5"/>
          <w:sz w:val="23"/>
        </w:rPr>
        <w:t>______</w:t>
      </w:r>
      <w:r>
        <w:rPr>
          <w:sz w:val="23"/>
        </w:rPr>
        <w:t>体育运动，在体育市场化、职业化</w:t>
      </w:r>
      <w:r>
        <w:rPr>
          <w:sz w:val="23"/>
        </w:rPr>
        <w:tab/>
      </w:r>
      <w:r>
        <w:rPr>
          <w:sz w:val="23"/>
        </w:rPr>
        <w:t>的当下，如何在追求</w:t>
      </w:r>
    </w:p>
    <w:p>
      <w:pPr>
        <w:pStyle w:val="2"/>
        <w:spacing w:line="356" w:lineRule="exact"/>
      </w:pPr>
      <w:r>
        <w:t>个人商业价值与体育管理机构利益间取得平衡，是运动员和体育管理机构不能回避的问题。</w:t>
      </w:r>
    </w:p>
    <w:tbl>
      <w:tblPr>
        <w:tblStyle w:val="4"/>
        <w:tblW w:w="7050" w:type="dxa"/>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39"/>
        <w:gridCol w:w="786"/>
        <w:gridCol w:w="2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vAlign w:val="top"/>
          </w:tcPr>
          <w:p>
            <w:pPr>
              <w:pStyle w:val="10"/>
              <w:ind w:left="50"/>
              <w:rPr>
                <w:sz w:val="23"/>
              </w:rPr>
            </w:pPr>
            <w:r>
              <w:rPr>
                <w:sz w:val="23"/>
              </w:rPr>
              <w:t>依次填入划横线部分最恰当的一项是（</w:t>
            </w:r>
          </w:p>
        </w:tc>
        <w:tc>
          <w:tcPr>
            <w:tcW w:w="786" w:type="dxa"/>
            <w:vAlign w:val="top"/>
          </w:tcPr>
          <w:p>
            <w:pPr>
              <w:pStyle w:val="10"/>
              <w:ind w:left="122"/>
              <w:rPr>
                <w:sz w:val="23"/>
              </w:rPr>
            </w:pPr>
            <w:r>
              <w:rPr>
                <w:sz w:val="23"/>
              </w:rPr>
              <w:t>）。</w:t>
            </w:r>
          </w:p>
        </w:tc>
        <w:tc>
          <w:tcPr>
            <w:tcW w:w="2125" w:type="dxa"/>
            <w:vAlign w:val="top"/>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139" w:type="dxa"/>
            <w:vAlign w:val="top"/>
          </w:tcPr>
          <w:p>
            <w:pPr>
              <w:pStyle w:val="10"/>
              <w:spacing w:line="315" w:lineRule="exact"/>
              <w:ind w:left="50"/>
              <w:rPr>
                <w:sz w:val="23"/>
              </w:rPr>
            </w:pPr>
            <w:r>
              <w:rPr>
                <w:sz w:val="23"/>
              </w:rPr>
              <w:t>A．觊觎 如日中天</w:t>
            </w:r>
          </w:p>
        </w:tc>
        <w:tc>
          <w:tcPr>
            <w:tcW w:w="786" w:type="dxa"/>
            <w:vAlign w:val="top"/>
          </w:tcPr>
          <w:p>
            <w:pPr>
              <w:pStyle w:val="10"/>
              <w:spacing w:line="240" w:lineRule="auto"/>
              <w:rPr>
                <w:rFonts w:ascii="Times New Roman"/>
                <w:sz w:val="22"/>
              </w:rPr>
            </w:pPr>
          </w:p>
        </w:tc>
        <w:tc>
          <w:tcPr>
            <w:tcW w:w="2125" w:type="dxa"/>
            <w:vAlign w:val="top"/>
          </w:tcPr>
          <w:p>
            <w:pPr>
              <w:pStyle w:val="10"/>
              <w:spacing w:line="315" w:lineRule="exact"/>
              <w:ind w:right="87"/>
              <w:jc w:val="right"/>
              <w:rPr>
                <w:sz w:val="23"/>
              </w:rPr>
            </w:pPr>
            <w:r>
              <w:rPr>
                <w:sz w:val="23"/>
              </w:rPr>
              <w:t>B．追逐 高歌猛进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vAlign w:val="top"/>
          </w:tcPr>
          <w:p>
            <w:pPr>
              <w:pStyle w:val="10"/>
              <w:ind w:left="50"/>
              <w:rPr>
                <w:sz w:val="23"/>
              </w:rPr>
            </w:pPr>
            <w:r>
              <w:rPr>
                <w:sz w:val="23"/>
              </w:rPr>
              <w:t>C．热衷 欣欣向荣</w:t>
            </w:r>
          </w:p>
        </w:tc>
        <w:tc>
          <w:tcPr>
            <w:tcW w:w="786" w:type="dxa"/>
            <w:vAlign w:val="top"/>
          </w:tcPr>
          <w:p>
            <w:pPr>
              <w:pStyle w:val="10"/>
              <w:spacing w:line="240" w:lineRule="auto"/>
              <w:rPr>
                <w:rFonts w:ascii="Times New Roman"/>
                <w:sz w:val="22"/>
              </w:rPr>
            </w:pPr>
          </w:p>
        </w:tc>
        <w:tc>
          <w:tcPr>
            <w:tcW w:w="2125" w:type="dxa"/>
            <w:vAlign w:val="top"/>
          </w:tcPr>
          <w:p>
            <w:pPr>
              <w:pStyle w:val="10"/>
              <w:ind w:right="47"/>
              <w:jc w:val="right"/>
              <w:rPr>
                <w:sz w:val="23"/>
              </w:rPr>
            </w:pPr>
            <w:r>
              <w:rPr>
                <w:sz w:val="23"/>
              </w:rPr>
              <w:t>D．垂青 方兴未艾</w:t>
            </w:r>
          </w:p>
        </w:tc>
      </w:tr>
    </w:tbl>
    <w:p>
      <w:pPr>
        <w:pStyle w:val="9"/>
        <w:numPr>
          <w:ilvl w:val="0"/>
          <w:numId w:val="3"/>
        </w:numPr>
        <w:tabs>
          <w:tab w:val="left" w:pos="731"/>
          <w:tab w:val="left" w:leader="underscore" w:pos="10329"/>
        </w:tabs>
        <w:spacing w:before="231" w:after="0" w:line="213" w:lineRule="auto"/>
        <w:ind w:left="729" w:right="167" w:hanging="457"/>
        <w:jc w:val="left"/>
        <w:rPr>
          <w:sz w:val="23"/>
        </w:rPr>
      </w:pPr>
      <w:r>
        <w:rPr>
          <w:sz w:val="23"/>
        </w:rPr>
        <w:t>在不同的经济增长阶段，经济活动所积累的风险水平和表现程度有所不同，因此金融机构在资源配置上必然会有不同的表现。一般而言，金融机构习惯享受顺周期的经济上升发展，愿意做</w:t>
      </w:r>
      <w:r>
        <w:rPr>
          <w:sz w:val="23"/>
        </w:rPr>
        <w:tab/>
      </w:r>
      <w:r>
        <w:rPr>
          <w:sz w:val="23"/>
        </w:rPr>
        <w:t>的事</w:t>
      </w:r>
      <w:r>
        <w:rPr>
          <w:spacing w:val="-17"/>
          <w:sz w:val="23"/>
        </w:rPr>
        <w:t>；</w:t>
      </w:r>
    </w:p>
    <w:p>
      <w:pPr>
        <w:pStyle w:val="2"/>
        <w:tabs>
          <w:tab w:val="left" w:leader="underscore" w:pos="8928"/>
        </w:tabs>
        <w:spacing w:line="326" w:lineRule="exact"/>
      </w:pPr>
      <w:r>
        <w:t>普遍忽视顺周期的末端风险管理，而一遇经济逆转，常会“雨中收伞”“</w:t>
      </w:r>
      <w:r>
        <w:tab/>
      </w:r>
      <w:r>
        <w:t>”，一些机构甚至不</w:t>
      </w:r>
    </w:p>
    <w:p>
      <w:pPr>
        <w:pStyle w:val="2"/>
        <w:spacing w:line="335" w:lineRule="exact"/>
      </w:pPr>
      <w:r>
        <w:t>会再投放资源。</w:t>
      </w:r>
    </w:p>
    <w:p>
      <w:pPr>
        <w:pStyle w:val="2"/>
        <w:tabs>
          <w:tab w:val="left" w:pos="4940"/>
        </w:tabs>
        <w:spacing w:line="335" w:lineRule="exact"/>
      </w:pPr>
      <w:r>
        <w:t>依次填入划横线部分最恰当的一项是（</w:t>
      </w:r>
      <w:r>
        <w:tab/>
      </w:r>
      <w:r>
        <w:t>）。</w:t>
      </w:r>
    </w:p>
    <w:p>
      <w:pPr>
        <w:pStyle w:val="2"/>
        <w:tabs>
          <w:tab w:val="left" w:pos="5803"/>
        </w:tabs>
        <w:spacing w:line="335" w:lineRule="exact"/>
      </w:pPr>
      <w:r>
        <w:t>A．顺水推舟</w:t>
      </w:r>
      <w:r>
        <w:rPr>
          <w:spacing w:val="11"/>
        </w:rPr>
        <w:t xml:space="preserve"> </w:t>
      </w:r>
      <w:r>
        <w:t>明哲保身</w:t>
      </w:r>
      <w:r>
        <w:tab/>
      </w:r>
      <w:r>
        <w:t>B．济困扶危</w:t>
      </w:r>
      <w:r>
        <w:rPr>
          <w:spacing w:val="4"/>
        </w:rPr>
        <w:t xml:space="preserve"> </w:t>
      </w:r>
      <w:r>
        <w:t>竭泽而渔</w:t>
      </w:r>
    </w:p>
    <w:p>
      <w:pPr>
        <w:pStyle w:val="2"/>
        <w:tabs>
          <w:tab w:val="left" w:pos="5803"/>
        </w:tabs>
        <w:spacing w:line="356" w:lineRule="exact"/>
      </w:pPr>
      <w:r>
        <w:t>C．因势利导</w:t>
      </w:r>
      <w:r>
        <w:rPr>
          <w:spacing w:val="11"/>
        </w:rPr>
        <w:t xml:space="preserve"> </w:t>
      </w:r>
      <w:r>
        <w:t>急流勇退</w:t>
      </w:r>
      <w:r>
        <w:tab/>
      </w:r>
      <w:r>
        <w:t>D．锦上添花</w:t>
      </w:r>
      <w:r>
        <w:rPr>
          <w:spacing w:val="4"/>
        </w:rPr>
        <w:t xml:space="preserve"> </w:t>
      </w:r>
      <w:r>
        <w:t>釜底抽薪</w:t>
      </w:r>
    </w:p>
    <w:p>
      <w:pPr>
        <w:pStyle w:val="9"/>
        <w:numPr>
          <w:ilvl w:val="0"/>
          <w:numId w:val="3"/>
        </w:numPr>
        <w:tabs>
          <w:tab w:val="left" w:pos="731"/>
          <w:tab w:val="left" w:leader="underscore" w:pos="2860"/>
        </w:tabs>
        <w:spacing w:before="170" w:after="0" w:line="356" w:lineRule="exact"/>
        <w:ind w:left="731" w:right="0" w:hanging="458"/>
        <w:jc w:val="left"/>
        <w:rPr>
          <w:sz w:val="23"/>
        </w:rPr>
      </w:pPr>
      <w:r>
        <w:rPr>
          <w:sz w:val="23"/>
        </w:rPr>
        <w:t>脱贫攻坚必须</w:t>
      </w:r>
      <w:r>
        <w:rPr>
          <w:sz w:val="23"/>
        </w:rPr>
        <w:tab/>
      </w:r>
      <w:r>
        <w:rPr>
          <w:sz w:val="23"/>
        </w:rPr>
        <w:t>，一步一个脚印，确保各项扶贫政策措施落到实处，积小胜为大胜，最终取得全</w:t>
      </w:r>
    </w:p>
    <w:p>
      <w:pPr>
        <w:pStyle w:val="2"/>
        <w:tabs>
          <w:tab w:val="left" w:leader="underscore" w:pos="2160"/>
        </w:tabs>
        <w:spacing w:before="7" w:line="213" w:lineRule="auto"/>
        <w:ind w:right="198"/>
      </w:pPr>
      <w:r>
        <w:t>面胜利。同时也应加强贫困村基层组织建设，充分调动贫困群众的积极性，提高其参与度、获得感</w:t>
      </w:r>
      <w:r>
        <w:rPr>
          <w:spacing w:val="-17"/>
        </w:rPr>
        <w:t xml:space="preserve">， </w:t>
      </w:r>
      <w:r>
        <w:t>激励其</w:t>
      </w:r>
      <w:r>
        <w:tab/>
      </w:r>
      <w:r>
        <w:t>，激发其脱贫的内生动力与活力。</w:t>
      </w:r>
    </w:p>
    <w:p>
      <w:pPr>
        <w:pStyle w:val="2"/>
        <w:tabs>
          <w:tab w:val="left" w:pos="4940"/>
        </w:tabs>
        <w:spacing w:line="326" w:lineRule="exact"/>
      </w:pPr>
      <w:r>
        <w:t>依次填入划横线部分最恰当的一项是（</w:t>
      </w:r>
      <w:r>
        <w:tab/>
      </w:r>
      <w:r>
        <w:t>）。</w:t>
      </w:r>
    </w:p>
    <w:p>
      <w:pPr>
        <w:pStyle w:val="2"/>
        <w:tabs>
          <w:tab w:val="left" w:pos="5803"/>
        </w:tabs>
        <w:spacing w:line="335" w:lineRule="exact"/>
      </w:pPr>
      <w:r>
        <w:t>A．未雨绸缪</w:t>
      </w:r>
      <w:r>
        <w:rPr>
          <w:spacing w:val="11"/>
        </w:rPr>
        <w:t xml:space="preserve"> </w:t>
      </w:r>
      <w:r>
        <w:t>一马当先</w:t>
      </w:r>
      <w:r>
        <w:tab/>
      </w:r>
      <w:r>
        <w:t>B．一鼓作气</w:t>
      </w:r>
      <w:r>
        <w:rPr>
          <w:spacing w:val="4"/>
        </w:rPr>
        <w:t xml:space="preserve"> </w:t>
      </w:r>
      <w:r>
        <w:t>奋发图强</w:t>
      </w:r>
    </w:p>
    <w:p>
      <w:pPr>
        <w:pStyle w:val="2"/>
        <w:tabs>
          <w:tab w:val="left" w:pos="5803"/>
        </w:tabs>
        <w:spacing w:line="356" w:lineRule="exact"/>
      </w:pPr>
      <w:r>
        <w:t>C．循序渐进</w:t>
      </w:r>
      <w:r>
        <w:rPr>
          <w:spacing w:val="11"/>
        </w:rPr>
        <w:t xml:space="preserve"> </w:t>
      </w:r>
      <w:r>
        <w:t>再接再厉</w:t>
      </w:r>
      <w:r>
        <w:tab/>
      </w:r>
      <w:r>
        <w:t>D．稳扎稳打</w:t>
      </w:r>
      <w:r>
        <w:rPr>
          <w:spacing w:val="4"/>
        </w:rPr>
        <w:t xml:space="preserve"> </w:t>
      </w:r>
      <w:r>
        <w:t>自力更生</w:t>
      </w:r>
    </w:p>
    <w:p>
      <w:pPr>
        <w:pStyle w:val="9"/>
        <w:numPr>
          <w:ilvl w:val="0"/>
          <w:numId w:val="3"/>
        </w:numPr>
        <w:tabs>
          <w:tab w:val="left" w:pos="731"/>
          <w:tab w:val="left" w:leader="underscore" w:pos="5427"/>
        </w:tabs>
        <w:spacing w:before="171" w:after="0" w:line="356" w:lineRule="exact"/>
        <w:ind w:left="731" w:right="0" w:hanging="458"/>
        <w:jc w:val="left"/>
        <w:rPr>
          <w:sz w:val="23"/>
        </w:rPr>
      </w:pPr>
      <w:r>
        <w:rPr>
          <w:sz w:val="23"/>
        </w:rPr>
        <w:t>在人工智能研究热潮中，国内外已形成</w:t>
      </w:r>
      <w:r>
        <w:rPr>
          <w:sz w:val="23"/>
        </w:rPr>
        <w:tab/>
      </w:r>
      <w:r>
        <w:rPr>
          <w:sz w:val="23"/>
        </w:rPr>
        <w:t>的局面，但总体上人工智能还处于发展的初级阶段。人</w:t>
      </w:r>
    </w:p>
    <w:p>
      <w:pPr>
        <w:pStyle w:val="2"/>
        <w:tabs>
          <w:tab w:val="left" w:leader="underscore" w:pos="7295"/>
        </w:tabs>
        <w:spacing w:before="7" w:line="213" w:lineRule="auto"/>
        <w:ind w:right="198"/>
      </w:pPr>
      <w:r>
        <w:t>们对于智能的本质和机理的认识还不够深刻、全面，尚未形成完善的理论体系，如果没有人工智能</w:t>
      </w:r>
      <w:r>
        <w:rPr>
          <w:spacing w:val="-17"/>
        </w:rPr>
        <w:t>基</w:t>
      </w:r>
      <w:r>
        <w:t>础研究的支撑，应用层面上的技术创新和产业创新都将是</w:t>
      </w:r>
      <w:r>
        <w:tab/>
      </w:r>
      <w:r>
        <w:t>。</w:t>
      </w:r>
    </w:p>
    <w:p>
      <w:pPr>
        <w:pStyle w:val="2"/>
        <w:tabs>
          <w:tab w:val="left" w:pos="4940"/>
        </w:tabs>
        <w:spacing w:line="326" w:lineRule="exact"/>
      </w:pPr>
      <w:r>
        <w:t>依次填入划横线部分最恰当的一项是（</w:t>
      </w:r>
      <w:r>
        <w:tab/>
      </w:r>
      <w:r>
        <w:t>）。</w:t>
      </w:r>
    </w:p>
    <w:p>
      <w:pPr>
        <w:pStyle w:val="2"/>
        <w:tabs>
          <w:tab w:val="left" w:pos="5803"/>
        </w:tabs>
        <w:spacing w:line="335" w:lineRule="exact"/>
      </w:pPr>
      <w:r>
        <w:t>A．千帆竞发</w:t>
      </w:r>
      <w:r>
        <w:rPr>
          <w:spacing w:val="11"/>
        </w:rPr>
        <w:t xml:space="preserve"> </w:t>
      </w:r>
      <w:r>
        <w:t>无源之水</w:t>
      </w:r>
      <w:r>
        <w:tab/>
      </w:r>
      <w:r>
        <w:t>B．百家争鸣</w:t>
      </w:r>
      <w:r>
        <w:rPr>
          <w:spacing w:val="4"/>
        </w:rPr>
        <w:t xml:space="preserve"> </w:t>
      </w:r>
      <w:r>
        <w:t>昙花一现</w:t>
      </w:r>
    </w:p>
    <w:p>
      <w:pPr>
        <w:pStyle w:val="2"/>
        <w:tabs>
          <w:tab w:val="left" w:pos="5803"/>
        </w:tabs>
        <w:spacing w:line="356" w:lineRule="exact"/>
      </w:pPr>
      <w:r>
        <w:t>C．龙争虎斗</w:t>
      </w:r>
      <w:r>
        <w:rPr>
          <w:spacing w:val="11"/>
        </w:rPr>
        <w:t xml:space="preserve"> </w:t>
      </w:r>
      <w:r>
        <w:t>空中楼阁</w:t>
      </w:r>
      <w:r>
        <w:tab/>
      </w:r>
      <w:r>
        <w:t>D．星火燎原</w:t>
      </w:r>
      <w:r>
        <w:rPr>
          <w:spacing w:val="4"/>
        </w:rPr>
        <w:t xml:space="preserve"> </w:t>
      </w:r>
      <w:r>
        <w:t>纸上谈兵</w:t>
      </w:r>
    </w:p>
    <w:p>
      <w:pPr>
        <w:pStyle w:val="9"/>
        <w:numPr>
          <w:ilvl w:val="0"/>
          <w:numId w:val="3"/>
        </w:numPr>
        <w:tabs>
          <w:tab w:val="left" w:pos="731"/>
          <w:tab w:val="left" w:leader="underscore" w:pos="8695"/>
        </w:tabs>
        <w:spacing w:before="171" w:after="0" w:line="356" w:lineRule="exact"/>
        <w:ind w:left="731" w:right="0" w:hanging="458"/>
        <w:jc w:val="left"/>
        <w:rPr>
          <w:sz w:val="23"/>
        </w:rPr>
      </w:pPr>
      <w:r>
        <w:rPr>
          <w:sz w:val="23"/>
        </w:rPr>
        <w:t>智慧是哲人对世道人生、天地宇宙的独见独闻或先知先觉，它注定不是</w:t>
      </w:r>
      <w:r>
        <w:rPr>
          <w:sz w:val="23"/>
        </w:rPr>
        <w:tab/>
      </w:r>
      <w:r>
        <w:rPr>
          <w:sz w:val="23"/>
        </w:rPr>
        <w:t>的市井常识，也不是循</w:t>
      </w:r>
    </w:p>
    <w:p>
      <w:pPr>
        <w:pStyle w:val="2"/>
        <w:tabs>
          <w:tab w:val="left" w:leader="underscore" w:pos="10562"/>
        </w:tabs>
        <w:spacing w:line="356" w:lineRule="exact"/>
      </w:pPr>
      <w:r>
        <w:t>规蹈矩的老生常谈，“周虽旧邦，其命维新”，哲学的进步实则是哲人学术与智慧的不断</w:t>
      </w:r>
      <w:r>
        <w:tab/>
      </w:r>
      <w:r>
        <w:t>。</w:t>
      </w:r>
    </w:p>
    <w:tbl>
      <w:tblPr>
        <w:tblStyle w:val="4"/>
        <w:tblW w:w="7516" w:type="dxa"/>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39"/>
        <w:gridCol w:w="786"/>
        <w:gridCol w:w="2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vAlign w:val="top"/>
          </w:tcPr>
          <w:p>
            <w:pPr>
              <w:pStyle w:val="10"/>
              <w:ind w:left="50"/>
              <w:rPr>
                <w:sz w:val="23"/>
              </w:rPr>
            </w:pPr>
            <w:r>
              <w:rPr>
                <w:sz w:val="23"/>
              </w:rPr>
              <w:t>依次填入划横线部分最恰当的一项是（</w:t>
            </w:r>
          </w:p>
        </w:tc>
        <w:tc>
          <w:tcPr>
            <w:tcW w:w="786" w:type="dxa"/>
            <w:vAlign w:val="top"/>
          </w:tcPr>
          <w:p>
            <w:pPr>
              <w:pStyle w:val="10"/>
              <w:ind w:left="122"/>
              <w:rPr>
                <w:sz w:val="23"/>
              </w:rPr>
            </w:pPr>
            <w:r>
              <w:rPr>
                <w:sz w:val="23"/>
              </w:rPr>
              <w:t>）。</w:t>
            </w:r>
          </w:p>
        </w:tc>
        <w:tc>
          <w:tcPr>
            <w:tcW w:w="2591" w:type="dxa"/>
            <w:vAlign w:val="top"/>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139" w:type="dxa"/>
            <w:vAlign w:val="top"/>
          </w:tcPr>
          <w:p>
            <w:pPr>
              <w:pStyle w:val="10"/>
              <w:spacing w:line="315" w:lineRule="exact"/>
              <w:ind w:left="50"/>
              <w:rPr>
                <w:sz w:val="23"/>
              </w:rPr>
            </w:pPr>
            <w:r>
              <w:rPr>
                <w:sz w:val="23"/>
              </w:rPr>
              <w:t>A．司空见惯 兼收并蓄</w:t>
            </w:r>
          </w:p>
        </w:tc>
        <w:tc>
          <w:tcPr>
            <w:tcW w:w="786" w:type="dxa"/>
            <w:vAlign w:val="top"/>
          </w:tcPr>
          <w:p>
            <w:pPr>
              <w:pStyle w:val="10"/>
              <w:spacing w:line="240" w:lineRule="auto"/>
              <w:rPr>
                <w:rFonts w:ascii="Times New Roman"/>
                <w:sz w:val="22"/>
              </w:rPr>
            </w:pPr>
          </w:p>
        </w:tc>
        <w:tc>
          <w:tcPr>
            <w:tcW w:w="2591" w:type="dxa"/>
            <w:vAlign w:val="top"/>
          </w:tcPr>
          <w:p>
            <w:pPr>
              <w:pStyle w:val="10"/>
              <w:spacing w:line="315" w:lineRule="exact"/>
              <w:ind w:right="87"/>
              <w:jc w:val="right"/>
              <w:rPr>
                <w:sz w:val="23"/>
              </w:rPr>
            </w:pPr>
            <w:r>
              <w:rPr>
                <w:sz w:val="23"/>
              </w:rPr>
              <w:t>B．人云亦云 推陈出新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vAlign w:val="top"/>
          </w:tcPr>
          <w:p>
            <w:pPr>
              <w:pStyle w:val="10"/>
              <w:ind w:left="50"/>
              <w:rPr>
                <w:sz w:val="23"/>
              </w:rPr>
            </w:pPr>
            <w:r>
              <w:rPr>
                <w:sz w:val="23"/>
              </w:rPr>
              <w:t>C．妇孺皆知 精益求精</w:t>
            </w:r>
          </w:p>
        </w:tc>
        <w:tc>
          <w:tcPr>
            <w:tcW w:w="786" w:type="dxa"/>
            <w:vAlign w:val="top"/>
          </w:tcPr>
          <w:p>
            <w:pPr>
              <w:pStyle w:val="10"/>
              <w:spacing w:line="240" w:lineRule="auto"/>
              <w:rPr>
                <w:rFonts w:ascii="Times New Roman"/>
                <w:sz w:val="22"/>
              </w:rPr>
            </w:pPr>
          </w:p>
        </w:tc>
        <w:tc>
          <w:tcPr>
            <w:tcW w:w="2591" w:type="dxa"/>
            <w:vAlign w:val="top"/>
          </w:tcPr>
          <w:p>
            <w:pPr>
              <w:pStyle w:val="10"/>
              <w:ind w:right="46"/>
              <w:jc w:val="right"/>
              <w:rPr>
                <w:sz w:val="23"/>
              </w:rPr>
            </w:pPr>
            <w:r>
              <w:rPr>
                <w:sz w:val="23"/>
              </w:rPr>
              <w:t>D．拾人牙慧 融会贯通</w:t>
            </w:r>
          </w:p>
        </w:tc>
      </w:tr>
    </w:tbl>
    <w:p>
      <w:pPr>
        <w:pStyle w:val="9"/>
        <w:numPr>
          <w:ilvl w:val="0"/>
          <w:numId w:val="3"/>
        </w:numPr>
        <w:tabs>
          <w:tab w:val="left" w:pos="731"/>
          <w:tab w:val="left" w:leader="underscore" w:pos="10552"/>
        </w:tabs>
        <w:spacing w:before="202" w:after="0" w:line="356" w:lineRule="exact"/>
        <w:ind w:left="731" w:right="0" w:hanging="458"/>
        <w:jc w:val="left"/>
        <w:rPr>
          <w:sz w:val="23"/>
        </w:rPr>
      </w:pPr>
      <w:r>
        <w:rPr>
          <w:sz w:val="23"/>
        </w:rPr>
        <w:t>新中国的区域与城市规划始于20世纪50年代，目前在空间规划上已初步形成了八个主要</w:t>
      </w:r>
      <w:r>
        <w:rPr>
          <w:sz w:val="23"/>
        </w:rPr>
        <w:tab/>
      </w:r>
      <w:r>
        <w:rPr>
          <w:sz w:val="23"/>
        </w:rPr>
        <w:t>，按</w:t>
      </w:r>
    </w:p>
    <w:p>
      <w:pPr>
        <w:pStyle w:val="2"/>
        <w:tabs>
          <w:tab w:val="left" w:leader="underscore" w:pos="7071"/>
        </w:tabs>
        <w:spacing w:before="7" w:line="213" w:lineRule="auto"/>
        <w:ind w:right="157"/>
      </w:pPr>
      <w:r>
        <w:t>照从小到大的顺序，依次是乡村规划、小城镇规划、城市规划、大都市规划、大都市区规划、大都市圈规划、城市群规划和湾区规划。但由于缺乏系统的</w:t>
      </w:r>
      <w:r>
        <w:tab/>
      </w:r>
      <w:r>
        <w:t>和深入的研究，很多概念的内涵和边</w:t>
      </w:r>
      <w:r>
        <w:rPr>
          <w:spacing w:val="-17"/>
        </w:rPr>
        <w:t>界</w:t>
      </w:r>
    </w:p>
    <w:p>
      <w:pPr>
        <w:pStyle w:val="2"/>
        <w:tabs>
          <w:tab w:val="left" w:leader="underscore" w:pos="7071"/>
        </w:tabs>
        <w:spacing w:line="326" w:lineRule="exact"/>
      </w:pPr>
      <w:r>
        <w:t>不够清楚，这给实际的规划和建设带来诸多的不便和</w:t>
      </w:r>
      <w:r>
        <w:tab/>
      </w:r>
      <w:r>
        <w:t>。</w:t>
      </w:r>
    </w:p>
    <w:p>
      <w:pPr>
        <w:pStyle w:val="2"/>
        <w:tabs>
          <w:tab w:val="left" w:pos="5001"/>
        </w:tabs>
        <w:spacing w:line="335" w:lineRule="exact"/>
      </w:pPr>
      <w:r>
        <w:t>依次填入划横线部分最恰当的一项是(</w:t>
      </w:r>
      <w:r>
        <w:tab/>
      </w:r>
      <w:r>
        <w:t>)。</w:t>
      </w:r>
    </w:p>
    <w:p>
      <w:pPr>
        <w:pStyle w:val="2"/>
        <w:tabs>
          <w:tab w:val="left" w:pos="5803"/>
        </w:tabs>
        <w:spacing w:line="335" w:lineRule="exact"/>
      </w:pPr>
      <w:r>
        <w:t>A．层次</w:t>
      </w:r>
      <w:r>
        <w:rPr>
          <w:spacing w:val="8"/>
        </w:rPr>
        <w:t xml:space="preserve"> </w:t>
      </w:r>
      <w:r>
        <w:t>调查</w:t>
      </w:r>
      <w:r>
        <w:rPr>
          <w:spacing w:val="9"/>
        </w:rPr>
        <w:t xml:space="preserve"> </w:t>
      </w:r>
      <w:r>
        <w:t>阻碍</w:t>
      </w:r>
      <w:r>
        <w:tab/>
      </w:r>
      <w:r>
        <w:t>B．部分</w:t>
      </w:r>
      <w:r>
        <w:rPr>
          <w:spacing w:val="4"/>
        </w:rPr>
        <w:t xml:space="preserve"> </w:t>
      </w:r>
      <w:r>
        <w:t>考察</w:t>
      </w:r>
      <w:r>
        <w:rPr>
          <w:spacing w:val="3"/>
        </w:rPr>
        <w:t xml:space="preserve"> </w:t>
      </w:r>
      <w:r>
        <w:t>负担</w:t>
      </w:r>
    </w:p>
    <w:p>
      <w:pPr>
        <w:pStyle w:val="2"/>
        <w:tabs>
          <w:tab w:val="left" w:pos="5803"/>
        </w:tabs>
        <w:spacing w:line="356" w:lineRule="exact"/>
      </w:pPr>
      <w:r>
        <w:t>C．层级</w:t>
      </w:r>
      <w:r>
        <w:rPr>
          <w:spacing w:val="8"/>
        </w:rPr>
        <w:t xml:space="preserve"> </w:t>
      </w:r>
      <w:r>
        <w:t>梳理</w:t>
      </w:r>
      <w:r>
        <w:rPr>
          <w:spacing w:val="9"/>
        </w:rPr>
        <w:t xml:space="preserve"> </w:t>
      </w:r>
      <w:r>
        <w:t>混乱</w:t>
      </w:r>
      <w:r>
        <w:tab/>
      </w:r>
      <w:r>
        <w:t>D．维度</w:t>
      </w:r>
      <w:r>
        <w:rPr>
          <w:spacing w:val="4"/>
        </w:rPr>
        <w:t xml:space="preserve"> </w:t>
      </w:r>
      <w:r>
        <w:t>分析</w:t>
      </w:r>
      <w:r>
        <w:rPr>
          <w:spacing w:val="3"/>
        </w:rPr>
        <w:t xml:space="preserve"> </w:t>
      </w:r>
      <w:r>
        <w:t>困难</w:t>
      </w:r>
    </w:p>
    <w:p>
      <w:pPr>
        <w:pStyle w:val="9"/>
        <w:numPr>
          <w:ilvl w:val="0"/>
          <w:numId w:val="3"/>
        </w:numPr>
        <w:tabs>
          <w:tab w:val="left" w:pos="731"/>
          <w:tab w:val="left" w:leader="underscore" w:pos="9426"/>
        </w:tabs>
        <w:spacing w:before="171" w:after="0" w:line="356" w:lineRule="exact"/>
        <w:ind w:left="731" w:right="330" w:hanging="731"/>
        <w:jc w:val="right"/>
        <w:rPr>
          <w:sz w:val="23"/>
        </w:rPr>
      </w:pPr>
      <w:r>
        <w:rPr>
          <w:sz w:val="23"/>
        </w:rPr>
        <w:t>东北人喜欢的酸菜，四川人喜欢的泡菜，广东人喜欢的梅菜，都是依靠时间“</w:t>
      </w:r>
      <w:r>
        <w:rPr>
          <w:sz w:val="23"/>
        </w:rPr>
        <w:tab/>
      </w:r>
      <w:r>
        <w:rPr>
          <w:sz w:val="23"/>
        </w:rPr>
        <w:t>”的美食。</w:t>
      </w:r>
    </w:p>
    <w:p>
      <w:pPr>
        <w:pStyle w:val="2"/>
        <w:tabs>
          <w:tab w:val="left" w:leader="underscore" w:pos="2668"/>
        </w:tabs>
        <w:spacing w:line="335" w:lineRule="exact"/>
        <w:ind w:left="0" w:right="330"/>
        <w:jc w:val="right"/>
      </w:pPr>
      <w:r>
        <w:t>但在腌制食品中</w:t>
      </w:r>
      <w:r>
        <w:tab/>
      </w:r>
      <w:r>
        <w:t>存在的亚硝酸盐，是健康的一大威胁，更何况很多中国家庭还特别喜欢自</w:t>
      </w:r>
    </w:p>
    <w:p>
      <w:pPr>
        <w:pStyle w:val="2"/>
        <w:tabs>
          <w:tab w:val="left" w:leader="underscore" w:pos="9903"/>
        </w:tabs>
        <w:spacing w:line="356" w:lineRule="exact"/>
        <w:ind w:left="0" w:right="330"/>
        <w:jc w:val="right"/>
      </w:pPr>
      <w:r>
        <w:t>制腌制品，一旦操作不当就会引发中毒。腌制品和腐败食物，美味和损伤，有时候只是</w:t>
      </w:r>
      <w:r>
        <w:tab/>
      </w:r>
      <w:r>
        <w:rPr>
          <w:spacing w:val="-1"/>
        </w:rPr>
        <w:t>。</w:t>
      </w:r>
    </w:p>
    <w:tbl>
      <w:tblPr>
        <w:tblStyle w:val="4"/>
        <w:tblW w:w="8044" w:type="dxa"/>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48"/>
        <w:gridCol w:w="757"/>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48" w:type="dxa"/>
            <w:vAlign w:val="top"/>
          </w:tcPr>
          <w:p>
            <w:pPr>
              <w:pStyle w:val="10"/>
              <w:ind w:left="50"/>
              <w:rPr>
                <w:sz w:val="23"/>
              </w:rPr>
            </w:pPr>
            <w:r>
              <w:rPr>
                <w:sz w:val="23"/>
              </w:rPr>
              <w:t>依次填入划横线部分最恰当的一项是 (</w:t>
            </w:r>
          </w:p>
        </w:tc>
        <w:tc>
          <w:tcPr>
            <w:tcW w:w="757" w:type="dxa"/>
            <w:vAlign w:val="top"/>
          </w:tcPr>
          <w:p>
            <w:pPr>
              <w:pStyle w:val="10"/>
              <w:ind w:left="234"/>
              <w:rPr>
                <w:sz w:val="23"/>
              </w:rPr>
            </w:pPr>
            <w:r>
              <w:rPr>
                <w:sz w:val="23"/>
              </w:rPr>
              <w:t>)。</w:t>
            </w:r>
          </w:p>
        </w:tc>
        <w:tc>
          <w:tcPr>
            <w:tcW w:w="3139" w:type="dxa"/>
            <w:vAlign w:val="top"/>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148" w:type="dxa"/>
            <w:vAlign w:val="top"/>
          </w:tcPr>
          <w:p>
            <w:pPr>
              <w:pStyle w:val="10"/>
              <w:spacing w:line="315" w:lineRule="exact"/>
              <w:ind w:left="50"/>
              <w:rPr>
                <w:sz w:val="23"/>
              </w:rPr>
            </w:pPr>
            <w:r>
              <w:rPr>
                <w:sz w:val="23"/>
              </w:rPr>
              <w:t>A．精雕细琢 广泛 一墙之隔</w:t>
            </w:r>
          </w:p>
        </w:tc>
        <w:tc>
          <w:tcPr>
            <w:tcW w:w="757" w:type="dxa"/>
            <w:vAlign w:val="top"/>
          </w:tcPr>
          <w:p>
            <w:pPr>
              <w:pStyle w:val="10"/>
              <w:spacing w:line="240" w:lineRule="auto"/>
              <w:rPr>
                <w:rFonts w:ascii="Times New Roman"/>
                <w:sz w:val="22"/>
              </w:rPr>
            </w:pPr>
          </w:p>
        </w:tc>
        <w:tc>
          <w:tcPr>
            <w:tcW w:w="3139" w:type="dxa"/>
            <w:vAlign w:val="top"/>
          </w:tcPr>
          <w:p>
            <w:pPr>
              <w:pStyle w:val="10"/>
              <w:spacing w:line="315" w:lineRule="exact"/>
              <w:ind w:right="87"/>
              <w:jc w:val="right"/>
              <w:rPr>
                <w:sz w:val="23"/>
              </w:rPr>
            </w:pPr>
            <w:r>
              <w:rPr>
                <w:sz w:val="23"/>
              </w:rPr>
              <w:t>B．点石成金 少量 一念之差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48" w:type="dxa"/>
            <w:vAlign w:val="top"/>
          </w:tcPr>
          <w:p>
            <w:pPr>
              <w:pStyle w:val="10"/>
              <w:ind w:left="50"/>
              <w:rPr>
                <w:sz w:val="23"/>
              </w:rPr>
            </w:pPr>
            <w:r>
              <w:rPr>
                <w:sz w:val="23"/>
              </w:rPr>
              <w:t>C．脱胎换骨 普遍 一步之遥</w:t>
            </w:r>
          </w:p>
        </w:tc>
        <w:tc>
          <w:tcPr>
            <w:tcW w:w="757" w:type="dxa"/>
            <w:vAlign w:val="top"/>
          </w:tcPr>
          <w:p>
            <w:pPr>
              <w:pStyle w:val="10"/>
              <w:spacing w:line="240" w:lineRule="auto"/>
              <w:rPr>
                <w:rFonts w:ascii="Times New Roman"/>
                <w:sz w:val="22"/>
              </w:rPr>
            </w:pPr>
          </w:p>
        </w:tc>
        <w:tc>
          <w:tcPr>
            <w:tcW w:w="3139" w:type="dxa"/>
            <w:vAlign w:val="top"/>
          </w:tcPr>
          <w:p>
            <w:pPr>
              <w:pStyle w:val="10"/>
              <w:ind w:right="46"/>
              <w:jc w:val="right"/>
              <w:rPr>
                <w:sz w:val="23"/>
              </w:rPr>
            </w:pPr>
            <w:r>
              <w:rPr>
                <w:sz w:val="23"/>
              </w:rPr>
              <w:t>D．改头换面 长期 一时之选</w:t>
            </w:r>
          </w:p>
        </w:tc>
      </w:tr>
    </w:tbl>
    <w:p>
      <w:pPr>
        <w:spacing w:after="0"/>
        <w:jc w:val="right"/>
        <w:rPr>
          <w:sz w:val="23"/>
        </w:rPr>
        <w:sectPr>
          <w:pgSz w:w="11900" w:h="16840"/>
          <w:pgMar w:top="360" w:right="300" w:bottom="420" w:left="400" w:header="0" w:footer="237" w:gutter="0"/>
          <w:cols w:space="720" w:num="1"/>
        </w:sectPr>
      </w:pPr>
    </w:p>
    <w:p>
      <w:pPr>
        <w:pStyle w:val="9"/>
        <w:numPr>
          <w:ilvl w:val="0"/>
          <w:numId w:val="3"/>
        </w:numPr>
        <w:tabs>
          <w:tab w:val="left" w:pos="731"/>
          <w:tab w:val="left" w:leader="underscore" w:pos="6159"/>
        </w:tabs>
        <w:spacing w:before="47" w:after="0" w:line="356" w:lineRule="exact"/>
        <w:ind w:left="731" w:right="330" w:hanging="731"/>
        <w:jc w:val="right"/>
        <w:rPr>
          <w:sz w:val="23"/>
        </w:rPr>
      </w:pPr>
      <w:r>
        <w:rPr>
          <w:sz w:val="23"/>
        </w:rPr>
        <w:t>随着汽车电动化的不断发展，国内造车新势力</w:t>
      </w:r>
      <w:r>
        <w:rPr>
          <w:sz w:val="23"/>
        </w:rPr>
        <w:tab/>
      </w:r>
      <w:r>
        <w:rPr>
          <w:sz w:val="23"/>
        </w:rPr>
        <w:t>，传统车企亦纷纷转战新能源，新能源汽车</w:t>
      </w:r>
    </w:p>
    <w:p>
      <w:pPr>
        <w:pStyle w:val="2"/>
        <w:tabs>
          <w:tab w:val="left" w:leader="underscore" w:pos="6636"/>
        </w:tabs>
        <w:spacing w:line="335" w:lineRule="exact"/>
        <w:ind w:left="0" w:right="330"/>
        <w:jc w:val="right"/>
      </w:pPr>
      <w:r>
        <w:t>领域热点不断。但转型时期谈全面推行纯电动汽车略显</w:t>
      </w:r>
      <w:r>
        <w:tab/>
      </w:r>
      <w:r>
        <w:t>，具有综合性强、用户接受度高等</w:t>
      </w:r>
    </w:p>
    <w:p>
      <w:pPr>
        <w:pStyle w:val="2"/>
        <w:tabs>
          <w:tab w:val="left" w:leader="underscore" w:pos="4769"/>
        </w:tabs>
        <w:spacing w:line="335" w:lineRule="exact"/>
        <w:ind w:left="0" w:right="330"/>
        <w:jc w:val="right"/>
      </w:pPr>
      <w:r>
        <w:t>优势的混合动力汽车作为过渡性产品</w:t>
      </w:r>
      <w:r>
        <w:tab/>
      </w:r>
      <w:r>
        <w:t>了当前的市场，车主纷纷投向混合动力汽车的怀抱。</w:t>
      </w:r>
    </w:p>
    <w:p>
      <w:pPr>
        <w:pStyle w:val="2"/>
        <w:tabs>
          <w:tab w:val="left" w:pos="5001"/>
        </w:tabs>
        <w:spacing w:line="335" w:lineRule="exact"/>
      </w:pPr>
      <w:r>
        <w:t>依次填入划横线部分最恰当的一项是(</w:t>
      </w:r>
      <w:r>
        <w:tab/>
      </w:r>
      <w:r>
        <w:t>)。</w:t>
      </w:r>
    </w:p>
    <w:p>
      <w:pPr>
        <w:pStyle w:val="2"/>
        <w:tabs>
          <w:tab w:val="left" w:pos="5803"/>
        </w:tabs>
        <w:spacing w:line="335" w:lineRule="exact"/>
      </w:pPr>
      <w:r>
        <w:t>A．跃跃欲试</w:t>
      </w:r>
      <w:r>
        <w:rPr>
          <w:spacing w:val="10"/>
        </w:rPr>
        <w:t xml:space="preserve"> </w:t>
      </w:r>
      <w:r>
        <w:t>激进</w:t>
      </w:r>
      <w:r>
        <w:rPr>
          <w:spacing w:val="10"/>
        </w:rPr>
        <w:t xml:space="preserve"> </w:t>
      </w:r>
      <w:r>
        <w:t>拓展</w:t>
      </w:r>
      <w:r>
        <w:tab/>
      </w:r>
      <w:r>
        <w:t>B．异军突起</w:t>
      </w:r>
      <w:r>
        <w:rPr>
          <w:spacing w:val="3"/>
        </w:rPr>
        <w:t xml:space="preserve"> </w:t>
      </w:r>
      <w:r>
        <w:t>超前</w:t>
      </w:r>
      <w:r>
        <w:rPr>
          <w:spacing w:val="4"/>
        </w:rPr>
        <w:t xml:space="preserve"> </w:t>
      </w:r>
      <w:r>
        <w:t>适应</w:t>
      </w:r>
    </w:p>
    <w:p>
      <w:pPr>
        <w:pStyle w:val="2"/>
        <w:tabs>
          <w:tab w:val="left" w:pos="5803"/>
        </w:tabs>
        <w:spacing w:line="356" w:lineRule="exact"/>
      </w:pPr>
      <w:r>
        <w:t>C．独占鳌头</w:t>
      </w:r>
      <w:r>
        <w:rPr>
          <w:spacing w:val="10"/>
        </w:rPr>
        <w:t xml:space="preserve"> </w:t>
      </w:r>
      <w:r>
        <w:t>夸张</w:t>
      </w:r>
      <w:r>
        <w:rPr>
          <w:spacing w:val="10"/>
        </w:rPr>
        <w:t xml:space="preserve"> </w:t>
      </w:r>
      <w:r>
        <w:t>迎合</w:t>
      </w:r>
      <w:r>
        <w:tab/>
      </w:r>
      <w:r>
        <w:t>D．风起云涌</w:t>
      </w:r>
      <w:r>
        <w:rPr>
          <w:spacing w:val="3"/>
        </w:rPr>
        <w:t xml:space="preserve"> </w:t>
      </w:r>
      <w:r>
        <w:t>乐观</w:t>
      </w:r>
      <w:r>
        <w:rPr>
          <w:spacing w:val="4"/>
        </w:rPr>
        <w:t xml:space="preserve"> </w:t>
      </w:r>
      <w:r>
        <w:t>占领</w:t>
      </w:r>
    </w:p>
    <w:p>
      <w:pPr>
        <w:pStyle w:val="9"/>
        <w:numPr>
          <w:ilvl w:val="0"/>
          <w:numId w:val="3"/>
        </w:numPr>
        <w:tabs>
          <w:tab w:val="left" w:pos="731"/>
          <w:tab w:val="left" w:leader="underscore" w:pos="8492"/>
        </w:tabs>
        <w:spacing w:before="171" w:after="0" w:line="356" w:lineRule="exact"/>
        <w:ind w:left="731" w:right="330" w:hanging="731"/>
        <w:jc w:val="right"/>
        <w:rPr>
          <w:sz w:val="23"/>
        </w:rPr>
      </w:pPr>
      <w:r>
        <w:rPr>
          <w:sz w:val="23"/>
        </w:rPr>
        <w:t>当中原的青铜文化如火如荼之时，面对铜料欠缺的窘境，务实的越人</w:t>
      </w:r>
      <w:r>
        <w:rPr>
          <w:sz w:val="23"/>
        </w:rPr>
        <w:tab/>
      </w:r>
      <w:r>
        <w:rPr>
          <w:sz w:val="23"/>
        </w:rPr>
        <w:t>，开创了瓷器生产的</w:t>
      </w:r>
    </w:p>
    <w:p>
      <w:pPr>
        <w:pStyle w:val="2"/>
        <w:tabs>
          <w:tab w:val="left" w:leader="underscore" w:pos="8503"/>
        </w:tabs>
        <w:spacing w:line="335" w:lineRule="exact"/>
        <w:ind w:left="0" w:right="330"/>
        <w:jc w:val="right"/>
      </w:pPr>
      <w:r>
        <w:t>新纪元，秦汉时期是中国历史上大动荡大变革的时代，各行各业的面貌都</w:t>
      </w:r>
      <w:r>
        <w:tab/>
      </w:r>
      <w:r>
        <w:t>，古老越地的陶</w:t>
      </w:r>
    </w:p>
    <w:p>
      <w:pPr>
        <w:pStyle w:val="2"/>
        <w:tabs>
          <w:tab w:val="left" w:leader="underscore" w:pos="5235"/>
        </w:tabs>
        <w:spacing w:line="335" w:lineRule="exact"/>
        <w:ind w:left="0" w:right="330"/>
        <w:jc w:val="right"/>
      </w:pPr>
      <w:r>
        <w:t>瓷业也是如此。进入东汉，过去的原始瓷</w:t>
      </w:r>
      <w:r>
        <w:tab/>
      </w:r>
      <w:r>
        <w:t>退出历史的舞台，一种面貌全新的青瓷在上虞曹</w:t>
      </w:r>
    </w:p>
    <w:p>
      <w:pPr>
        <w:pStyle w:val="2"/>
        <w:spacing w:line="335" w:lineRule="exact"/>
      </w:pPr>
      <w:r>
        <w:t>娥江中游地区的窑场随之诞生。</w:t>
      </w:r>
    </w:p>
    <w:p>
      <w:pPr>
        <w:pStyle w:val="2"/>
        <w:tabs>
          <w:tab w:val="left" w:pos="4940"/>
        </w:tabs>
        <w:spacing w:line="335" w:lineRule="exact"/>
      </w:pPr>
      <w:r>
        <w:t>依次填入划横线部分最恰当的一项是（</w:t>
      </w:r>
      <w:r>
        <w:tab/>
      </w:r>
      <w:r>
        <w:t>）。</w:t>
      </w:r>
    </w:p>
    <w:p>
      <w:pPr>
        <w:pStyle w:val="2"/>
        <w:tabs>
          <w:tab w:val="left" w:pos="5803"/>
        </w:tabs>
        <w:spacing w:line="335" w:lineRule="exact"/>
      </w:pPr>
      <w:r>
        <w:t>A．另辟蹊径</w:t>
      </w:r>
      <w:r>
        <w:rPr>
          <w:spacing w:val="11"/>
        </w:rPr>
        <w:t xml:space="preserve"> </w:t>
      </w:r>
      <w:r>
        <w:t>焕然一新</w:t>
      </w:r>
      <w:r>
        <w:rPr>
          <w:spacing w:val="12"/>
        </w:rPr>
        <w:t xml:space="preserve"> </w:t>
      </w:r>
      <w:r>
        <w:t>悄然</w:t>
      </w:r>
      <w:r>
        <w:tab/>
      </w:r>
      <w:r>
        <w:t>B．独具慧眼</w:t>
      </w:r>
      <w:r>
        <w:rPr>
          <w:spacing w:val="3"/>
        </w:rPr>
        <w:t xml:space="preserve"> </w:t>
      </w:r>
      <w:r>
        <w:t>蒸蒸日上</w:t>
      </w:r>
      <w:r>
        <w:rPr>
          <w:spacing w:val="4"/>
        </w:rPr>
        <w:t xml:space="preserve"> </w:t>
      </w:r>
      <w:r>
        <w:t>突然</w:t>
      </w:r>
    </w:p>
    <w:p>
      <w:pPr>
        <w:pStyle w:val="2"/>
        <w:tabs>
          <w:tab w:val="left" w:pos="5803"/>
        </w:tabs>
        <w:spacing w:line="356" w:lineRule="exact"/>
      </w:pPr>
      <w:r>
        <w:t>C．天马行空</w:t>
      </w:r>
      <w:r>
        <w:rPr>
          <w:spacing w:val="11"/>
        </w:rPr>
        <w:t xml:space="preserve"> </w:t>
      </w:r>
      <w:r>
        <w:t>日新月异</w:t>
      </w:r>
      <w:r>
        <w:rPr>
          <w:spacing w:val="11"/>
        </w:rPr>
        <w:t xml:space="preserve"> </w:t>
      </w:r>
      <w:r>
        <w:t>黯然</w:t>
      </w:r>
      <w:r>
        <w:tab/>
      </w:r>
      <w:r>
        <w:t>D．因地制宜</w:t>
      </w:r>
      <w:r>
        <w:rPr>
          <w:spacing w:val="4"/>
        </w:rPr>
        <w:t xml:space="preserve"> </w:t>
      </w:r>
      <w:r>
        <w:t>朝气蓬勃</w:t>
      </w:r>
      <w:r>
        <w:rPr>
          <w:spacing w:val="4"/>
        </w:rPr>
        <w:t xml:space="preserve"> </w:t>
      </w:r>
      <w:r>
        <w:t>淡然</w:t>
      </w:r>
    </w:p>
    <w:p>
      <w:pPr>
        <w:pStyle w:val="9"/>
        <w:numPr>
          <w:ilvl w:val="0"/>
          <w:numId w:val="3"/>
        </w:numPr>
        <w:tabs>
          <w:tab w:val="left" w:pos="731"/>
        </w:tabs>
        <w:spacing w:before="199" w:after="0" w:line="213" w:lineRule="auto"/>
        <w:ind w:left="729" w:right="198" w:hanging="457"/>
        <w:jc w:val="both"/>
        <w:rPr>
          <w:sz w:val="23"/>
        </w:rPr>
      </w:pPr>
      <w:r>
        <w:rPr>
          <w:spacing w:val="-1"/>
          <w:sz w:val="23"/>
        </w:rPr>
        <w:t>染色食品曝光后，许多人表示无法理解：食品色素仅仅是改变颜色，只有“悦目”的作用，为什么一定要染色呢？事实并非如此。食物的颜色会改变人们对食物的味觉体验，进而影响对食物的选择。现代食品技术中有一个领域，就是专门研究食物的各种性质如何影响人们对食物的感受的。成分和加工过程完全相同的食物，仅仅是所采用的颜色不同，就会导致人们对它们的评价显著不同，还会影响人</w:t>
      </w:r>
      <w:r>
        <w:rPr>
          <w:sz w:val="23"/>
        </w:rPr>
        <w:t>们对食物的选择。</w:t>
      </w:r>
    </w:p>
    <w:p>
      <w:pPr>
        <w:pStyle w:val="2"/>
        <w:tabs>
          <w:tab w:val="left" w:pos="4007"/>
        </w:tabs>
        <w:spacing w:line="323" w:lineRule="exact"/>
      </w:pPr>
      <w:r>
        <w:t>最适合做这段文字标题的是（</w:t>
      </w:r>
      <w:r>
        <w:tab/>
      </w:r>
      <w:r>
        <w:t>）。</w:t>
      </w:r>
    </w:p>
    <w:p>
      <w:pPr>
        <w:pStyle w:val="2"/>
        <w:tabs>
          <w:tab w:val="left" w:pos="5803"/>
        </w:tabs>
        <w:spacing w:line="335" w:lineRule="exact"/>
      </w:pPr>
      <w:r>
        <w:t>A．你不知道的食品添加剂</w:t>
      </w:r>
      <w:r>
        <w:tab/>
      </w:r>
      <w:r>
        <w:t>B．食品色素背后的心理学</w:t>
      </w:r>
    </w:p>
    <w:p>
      <w:pPr>
        <w:pStyle w:val="2"/>
        <w:tabs>
          <w:tab w:val="left" w:pos="5803"/>
        </w:tabs>
        <w:spacing w:line="356" w:lineRule="exact"/>
      </w:pPr>
      <w:r>
        <w:t>C．哪些因素影响食物味道</w:t>
      </w:r>
      <w:r>
        <w:tab/>
      </w:r>
      <w:r>
        <w:t>D．现代食品制作中的染色技术</w:t>
      </w:r>
    </w:p>
    <w:p>
      <w:pPr>
        <w:pStyle w:val="9"/>
        <w:numPr>
          <w:ilvl w:val="0"/>
          <w:numId w:val="3"/>
        </w:numPr>
        <w:tabs>
          <w:tab w:val="left" w:pos="731"/>
          <w:tab w:val="left" w:pos="3307"/>
        </w:tabs>
        <w:spacing w:before="199" w:after="0" w:line="213" w:lineRule="auto"/>
        <w:ind w:left="729" w:right="198" w:hanging="457"/>
        <w:jc w:val="left"/>
        <w:rPr>
          <w:sz w:val="23"/>
        </w:rPr>
      </w:pPr>
      <w:r>
        <w:rPr>
          <w:sz w:val="23"/>
        </w:rPr>
        <w:t>我国要在21世纪中叶建成世界科技强国，科学文化建设将在这个历史进程中扮演非常重要的角色。在这个方面，我们有必要增强文化自信。文化自信不仅表现在对既往文化贡献与价值的认同上，更表</w:t>
      </w:r>
      <w:r>
        <w:rPr>
          <w:spacing w:val="-17"/>
          <w:sz w:val="23"/>
        </w:rPr>
        <w:t>现</w:t>
      </w:r>
      <w:r>
        <w:rPr>
          <w:sz w:val="23"/>
        </w:rPr>
        <w:t>在融汇各种优质的文化资源、创造新文化的信心和决心上。尽管全面挖掘和传承我国传统文化中的</w:t>
      </w:r>
      <w:r>
        <w:rPr>
          <w:spacing w:val="-17"/>
          <w:sz w:val="23"/>
        </w:rPr>
        <w:t>科</w:t>
      </w:r>
      <w:r>
        <w:rPr>
          <w:sz w:val="23"/>
        </w:rPr>
        <w:t>学因素、充分认识我国历史上对科学发展做出的贡献十分必要，但更需要思考如何在未来的科学发</w:t>
      </w:r>
      <w:r>
        <w:rPr>
          <w:spacing w:val="-17"/>
          <w:sz w:val="23"/>
        </w:rPr>
        <w:t>展</w:t>
      </w:r>
      <w:r>
        <w:rPr>
          <w:sz w:val="23"/>
        </w:rPr>
        <w:t>和科学文化建设上，做出对世界有重要贡献的新成就，这应该是增强文化自信更重要的一个方面。   这段文字主要说的是（</w:t>
      </w:r>
      <w:r>
        <w:rPr>
          <w:sz w:val="23"/>
        </w:rPr>
        <w:tab/>
      </w:r>
      <w:r>
        <w:rPr>
          <w:sz w:val="23"/>
        </w:rPr>
        <w:t>）。</w:t>
      </w:r>
    </w:p>
    <w:p>
      <w:pPr>
        <w:pStyle w:val="2"/>
        <w:tabs>
          <w:tab w:val="left" w:pos="5803"/>
        </w:tabs>
        <w:spacing w:line="213" w:lineRule="auto"/>
        <w:ind w:right="1243"/>
      </w:pPr>
      <w:r>
        <w:t>A．文化自信表现在文化资源的整合和创新上</w:t>
      </w:r>
      <w:r>
        <w:tab/>
      </w:r>
      <w:r>
        <w:t>B．科学文化发展是建设科技强国的核心C．判断中国科学发展对世界所做贡献的标准</w:t>
      </w:r>
      <w:r>
        <w:tab/>
      </w:r>
      <w:r>
        <w:t>D．科学文化建设中增强文化自信的途</w:t>
      </w:r>
      <w:r>
        <w:rPr>
          <w:spacing w:val="-17"/>
        </w:rPr>
        <w:t>径</w:t>
      </w:r>
    </w:p>
    <w:p>
      <w:pPr>
        <w:pStyle w:val="9"/>
        <w:numPr>
          <w:ilvl w:val="0"/>
          <w:numId w:val="3"/>
        </w:numPr>
        <w:tabs>
          <w:tab w:val="left" w:pos="731"/>
        </w:tabs>
        <w:spacing w:before="206" w:after="0" w:line="213" w:lineRule="auto"/>
        <w:ind w:left="729" w:right="198" w:hanging="457"/>
        <w:jc w:val="left"/>
        <w:rPr>
          <w:sz w:val="23"/>
        </w:rPr>
      </w:pPr>
      <w:r>
        <w:rPr>
          <w:spacing w:val="-1"/>
          <w:sz w:val="23"/>
        </w:rPr>
        <w:t>潜水员在执行水下任务的过程中，普遍采用信号绳作为主要通信工具，即通过对信号绳的拉、抖组成系列信号来实现对陆上的简易通信。这种通信方式便捷、直接，但是其弊端也是显而易见的：信号绳</w:t>
      </w:r>
      <w:r>
        <w:rPr>
          <w:sz w:val="23"/>
        </w:rPr>
        <w:t>仅能实现有限信息量的表达，且信号传输过程极易受复杂海水环境影响而中断或失效，带来安全隐   患。2015年，就曾有潜水员的信号绳被缠住而险些发生事故。可以说，潜水员在执行水下任务时，是</w:t>
      </w:r>
      <w:r>
        <w:rPr>
          <w:spacing w:val="-1"/>
          <w:sz w:val="23"/>
        </w:rPr>
        <w:t>真正的命悬一“线”。针对信号绳的诸多弊病，结合智能穿戴设备在民用领域的快速发展，面向军事</w:t>
      </w:r>
      <w:r>
        <w:rPr>
          <w:sz w:val="23"/>
        </w:rPr>
        <w:t>潜水领域的智能穿戴产品逐渐成为科技工作者的研发热点之一。</w:t>
      </w:r>
    </w:p>
    <w:p>
      <w:pPr>
        <w:pStyle w:val="2"/>
        <w:tabs>
          <w:tab w:val="left" w:pos="4240"/>
        </w:tabs>
        <w:spacing w:line="323" w:lineRule="exact"/>
      </w:pPr>
      <w:r>
        <w:t>这段文字接下来最可能讲的是（</w:t>
      </w:r>
      <w:r>
        <w:tab/>
      </w:r>
      <w:r>
        <w:t>）。</w:t>
      </w:r>
    </w:p>
    <w:p>
      <w:pPr>
        <w:pStyle w:val="2"/>
        <w:tabs>
          <w:tab w:val="left" w:pos="5803"/>
        </w:tabs>
        <w:spacing w:before="8" w:line="213" w:lineRule="auto"/>
        <w:ind w:right="1010"/>
      </w:pPr>
      <w:r>
        <w:t>A．军事潜水领域智能穿戴设备的关键技术</w:t>
      </w:r>
      <w:r>
        <w:tab/>
      </w:r>
      <w:r>
        <w:t>B．信号绳在军事领域传递信息中的缺陷C．日常生活中智能穿戴设备的发展现状</w:t>
      </w:r>
      <w:r>
        <w:tab/>
      </w:r>
      <w:r>
        <w:t>D．人工智能技术引入穿戴设备的前景预</w:t>
      </w:r>
      <w:r>
        <w:rPr>
          <w:spacing w:val="-17"/>
        </w:rPr>
        <w:t>期</w:t>
      </w:r>
    </w:p>
    <w:p>
      <w:pPr>
        <w:spacing w:after="0" w:line="213" w:lineRule="auto"/>
        <w:sectPr>
          <w:pgSz w:w="11900" w:h="16840"/>
          <w:pgMar w:top="360" w:right="300" w:bottom="420" w:left="400" w:header="0" w:footer="237" w:gutter="0"/>
          <w:cols w:space="720" w:num="1"/>
        </w:sectPr>
      </w:pPr>
    </w:p>
    <w:p>
      <w:pPr>
        <w:pStyle w:val="9"/>
        <w:numPr>
          <w:ilvl w:val="0"/>
          <w:numId w:val="3"/>
        </w:numPr>
        <w:tabs>
          <w:tab w:val="left" w:pos="731"/>
        </w:tabs>
        <w:spacing w:before="76" w:after="0" w:line="213" w:lineRule="auto"/>
        <w:ind w:left="729" w:right="198" w:hanging="457"/>
        <w:jc w:val="both"/>
        <w:rPr>
          <w:sz w:val="23"/>
        </w:rPr>
      </w:pPr>
      <w:r>
        <w:rPr>
          <w:spacing w:val="-1"/>
          <w:sz w:val="23"/>
        </w:rPr>
        <w:t>太赫兹波具备微波和红外辐射所没有的独特属性。太赫兹波具有频率高，波长短且在浓烟、沙尘等环境中传输损耗少等“独门绝技”，可一眼“看透”墙体进而对房屋内部进行扫描，是复杂战场环境下成像寻敌的理想技术。虽然太赫兹波在大气中传输时易受各类气候条件影响，传输距离有限，但在某些特殊情况下，这一“短板”恰恰成为太赫兹通信的又一技术“专长”。比如在遇到大气衰减时，太</w:t>
      </w:r>
      <w:r>
        <w:rPr>
          <w:sz w:val="23"/>
        </w:rPr>
        <w:t>赫兹波的信号根本无法传播到敌人的无线电监听机构中，因此可实现隐蔽的近距离通信。</w:t>
      </w:r>
    </w:p>
    <w:tbl>
      <w:tblPr>
        <w:tblStyle w:val="4"/>
        <w:tblW w:w="6522" w:type="dxa"/>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39"/>
        <w:gridCol w:w="1136"/>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439" w:type="dxa"/>
            <w:vAlign w:val="top"/>
          </w:tcPr>
          <w:p>
            <w:pPr>
              <w:pStyle w:val="10"/>
              <w:ind w:left="50"/>
              <w:rPr>
                <w:sz w:val="23"/>
              </w:rPr>
            </w:pPr>
            <w:r>
              <w:rPr>
                <w:sz w:val="23"/>
              </w:rPr>
              <w:t>这段文字没有提到太赫兹波的（</w:t>
            </w:r>
          </w:p>
        </w:tc>
        <w:tc>
          <w:tcPr>
            <w:tcW w:w="1136" w:type="dxa"/>
            <w:vAlign w:val="top"/>
          </w:tcPr>
          <w:p>
            <w:pPr>
              <w:pStyle w:val="10"/>
              <w:ind w:left="121"/>
              <w:rPr>
                <w:sz w:val="23"/>
              </w:rPr>
            </w:pPr>
            <w:r>
              <w:rPr>
                <w:sz w:val="23"/>
              </w:rPr>
              <w:t>）。</w:t>
            </w:r>
          </w:p>
        </w:tc>
        <w:tc>
          <w:tcPr>
            <w:tcW w:w="1947" w:type="dxa"/>
            <w:vAlign w:val="top"/>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3439" w:type="dxa"/>
            <w:vAlign w:val="top"/>
          </w:tcPr>
          <w:p>
            <w:pPr>
              <w:pStyle w:val="10"/>
              <w:spacing w:line="315" w:lineRule="exact"/>
              <w:ind w:left="50"/>
              <w:rPr>
                <w:sz w:val="23"/>
              </w:rPr>
            </w:pPr>
            <w:r>
              <w:rPr>
                <w:sz w:val="23"/>
              </w:rPr>
              <w:t>A．物理特性</w:t>
            </w:r>
          </w:p>
        </w:tc>
        <w:tc>
          <w:tcPr>
            <w:tcW w:w="1136" w:type="dxa"/>
            <w:vAlign w:val="top"/>
          </w:tcPr>
          <w:p>
            <w:pPr>
              <w:pStyle w:val="10"/>
              <w:spacing w:line="240" w:lineRule="auto"/>
              <w:rPr>
                <w:rFonts w:ascii="Times New Roman"/>
                <w:sz w:val="22"/>
              </w:rPr>
            </w:pPr>
          </w:p>
        </w:tc>
        <w:tc>
          <w:tcPr>
            <w:tcW w:w="1947" w:type="dxa"/>
            <w:vAlign w:val="top"/>
          </w:tcPr>
          <w:p>
            <w:pPr>
              <w:pStyle w:val="10"/>
              <w:spacing w:line="315" w:lineRule="exact"/>
              <w:ind w:right="87"/>
              <w:jc w:val="right"/>
              <w:rPr>
                <w:sz w:val="23"/>
              </w:rPr>
            </w:pPr>
            <w:r>
              <w:rPr>
                <w:sz w:val="23"/>
              </w:rPr>
              <w:t>B．特殊优势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439" w:type="dxa"/>
            <w:vAlign w:val="top"/>
          </w:tcPr>
          <w:p>
            <w:pPr>
              <w:pStyle w:val="10"/>
              <w:ind w:left="50"/>
              <w:rPr>
                <w:sz w:val="23"/>
              </w:rPr>
            </w:pPr>
            <w:r>
              <w:rPr>
                <w:sz w:val="23"/>
              </w:rPr>
              <w:t>C．应用场景</w:t>
            </w:r>
          </w:p>
        </w:tc>
        <w:tc>
          <w:tcPr>
            <w:tcW w:w="1136" w:type="dxa"/>
            <w:vAlign w:val="top"/>
          </w:tcPr>
          <w:p>
            <w:pPr>
              <w:pStyle w:val="10"/>
              <w:spacing w:line="240" w:lineRule="auto"/>
              <w:rPr>
                <w:rFonts w:ascii="Times New Roman"/>
                <w:sz w:val="22"/>
              </w:rPr>
            </w:pPr>
          </w:p>
        </w:tc>
        <w:tc>
          <w:tcPr>
            <w:tcW w:w="1947" w:type="dxa"/>
            <w:vAlign w:val="top"/>
          </w:tcPr>
          <w:p>
            <w:pPr>
              <w:pStyle w:val="10"/>
              <w:ind w:right="46"/>
              <w:jc w:val="right"/>
              <w:rPr>
                <w:sz w:val="23"/>
              </w:rPr>
            </w:pPr>
            <w:r>
              <w:rPr>
                <w:sz w:val="23"/>
              </w:rPr>
              <w:t>D．发现过程</w:t>
            </w:r>
          </w:p>
        </w:tc>
      </w:tr>
    </w:tbl>
    <w:p>
      <w:pPr>
        <w:pStyle w:val="9"/>
        <w:numPr>
          <w:ilvl w:val="0"/>
          <w:numId w:val="3"/>
        </w:numPr>
        <w:tabs>
          <w:tab w:val="left" w:pos="731"/>
        </w:tabs>
        <w:spacing w:before="240" w:after="0" w:line="213" w:lineRule="auto"/>
        <w:ind w:left="729" w:right="198" w:hanging="457"/>
        <w:jc w:val="both"/>
        <w:rPr>
          <w:sz w:val="23"/>
        </w:rPr>
      </w:pPr>
      <w:r>
        <w:rPr>
          <w:spacing w:val="-1"/>
          <w:sz w:val="23"/>
        </w:rPr>
        <w:t>国际金融危机以来，各国对充分就业目标都更为关注。一般来讲，外国输入的产品会和本国生产的产品形成竞争，一旦本国产品被进口商品替代，从事该项产品生产的本国工人就会失业，这是引起贸易摩擦的根本原因。通过大力发展对外直接投资，能够起到替代对外贸易的作用。鼓励中国企业把生产活动转移到劳动力成本更低的贸易伙伴国家，一方面可以替代对目标国的出口，增加目标国的就业； 另一方面，对外投资企业在当地生产、当地出售，依然可以获得出口的利润，还减少了来自本国的顺</w:t>
      </w:r>
      <w:r>
        <w:rPr>
          <w:sz w:val="23"/>
        </w:rPr>
        <w:t>差，同样可以避免贸易摩擦。</w:t>
      </w:r>
    </w:p>
    <w:p>
      <w:pPr>
        <w:pStyle w:val="2"/>
        <w:spacing w:line="323" w:lineRule="exact"/>
        <w:jc w:val="both"/>
      </w:pPr>
      <w:r>
        <w:t>这段文字意在说明（ ）。</w:t>
      </w:r>
    </w:p>
    <w:p>
      <w:pPr>
        <w:pStyle w:val="2"/>
        <w:tabs>
          <w:tab w:val="left" w:pos="5803"/>
        </w:tabs>
        <w:spacing w:before="7" w:line="213" w:lineRule="auto"/>
        <w:ind w:right="776"/>
        <w:jc w:val="both"/>
      </w:pPr>
      <w:r>
        <w:t>A．中国企业的对外直接投资将会逐渐增多</w:t>
      </w:r>
      <w:r>
        <w:tab/>
      </w:r>
      <w:r>
        <w:t>B．对外直接投资有利于缓解国际贸易摩擦C．金融危机有可能影响充分就业目标的实现</w:t>
      </w:r>
      <w:r>
        <w:rPr>
          <w:spacing w:val="46"/>
        </w:rPr>
        <w:t xml:space="preserve"> </w:t>
      </w:r>
      <w:r>
        <w:t>D．就业保护是引起国际贸易摩擦的根本原</w:t>
      </w:r>
      <w:r>
        <w:rPr>
          <w:spacing w:val="-16"/>
        </w:rPr>
        <w:t>因</w:t>
      </w:r>
    </w:p>
    <w:p>
      <w:pPr>
        <w:pStyle w:val="9"/>
        <w:numPr>
          <w:ilvl w:val="0"/>
          <w:numId w:val="3"/>
        </w:numPr>
        <w:tabs>
          <w:tab w:val="left" w:pos="731"/>
        </w:tabs>
        <w:spacing w:before="211" w:after="0" w:line="213" w:lineRule="auto"/>
        <w:ind w:left="729" w:right="157" w:hanging="457"/>
        <w:jc w:val="left"/>
        <w:rPr>
          <w:sz w:val="23"/>
        </w:rPr>
      </w:pPr>
      <w:r>
        <w:rPr>
          <w:sz w:val="23"/>
        </w:rPr>
        <w:t>过去</w:t>
      </w:r>
      <w:r>
        <w:rPr>
          <w:spacing w:val="2"/>
          <w:sz w:val="23"/>
        </w:rPr>
        <w:t>100</w:t>
      </w:r>
      <w:r>
        <w:rPr>
          <w:sz w:val="23"/>
        </w:rPr>
        <w:t>多年来，围绕达尔文进化论是否正确的争论从未停歇，不断涌现的科学事实在弥补达尔文当  年未曾发现的“缺失环节”的同时，也在检验着达尔文进化论的预测能力。例如， 2004</w:t>
      </w:r>
      <w:r>
        <w:rPr>
          <w:spacing w:val="-3"/>
          <w:sz w:val="23"/>
        </w:rPr>
        <w:t>年在加拿大发</w:t>
      </w:r>
      <w:r>
        <w:rPr>
          <w:sz w:val="23"/>
        </w:rPr>
        <w:t>现的“提克塔利克鱼”化石揭示了从鱼类（鳍）到陆生动物（腿）之间的过渡状态，被公认是“种系渐变论”的一个极好例证。当然，达尔文进化论并非完美无缺，它确实存在“可证伪”之处。以自然选择理论为例，它在孟德尔遗传学建立之初就受到了强烈挑战，但各种不能用自然选择理论简单解释的新证据最终还是拓展了人们对进化动力和机制的认识，而不是摒弃该理论。</w:t>
      </w:r>
    </w:p>
    <w:p>
      <w:pPr>
        <w:pStyle w:val="2"/>
        <w:tabs>
          <w:tab w:val="left" w:pos="5803"/>
          <w:tab w:val="left" w:pos="7508"/>
        </w:tabs>
        <w:spacing w:line="213" w:lineRule="auto"/>
        <w:ind w:right="1710"/>
      </w:pPr>
      <w:r>
        <w:t>这段文字以自然选择理论受到孟德尔遗传学挑战为例，目的是（</w:t>
      </w:r>
      <w:r>
        <w:tab/>
      </w:r>
      <w:r>
        <w:t>） 。                   A．说明达尔文进化论具有可证伪性</w:t>
      </w:r>
      <w:r>
        <w:tab/>
      </w:r>
      <w:r>
        <w:t>B．证明达尔文进化论具有预测能力C．提出“种系渐变论”的事实例证</w:t>
      </w:r>
      <w:r>
        <w:tab/>
      </w:r>
      <w:r>
        <w:t>D．加深人们对生物进化机制的认</w:t>
      </w:r>
      <w:r>
        <w:rPr>
          <w:spacing w:val="-17"/>
        </w:rPr>
        <w:t>识</w:t>
      </w:r>
    </w:p>
    <w:p>
      <w:pPr>
        <w:pStyle w:val="9"/>
        <w:numPr>
          <w:ilvl w:val="0"/>
          <w:numId w:val="3"/>
        </w:numPr>
        <w:tabs>
          <w:tab w:val="left" w:pos="731"/>
        </w:tabs>
        <w:spacing w:before="177" w:after="0" w:line="356" w:lineRule="exact"/>
        <w:ind w:left="731" w:right="0" w:hanging="458"/>
        <w:jc w:val="left"/>
        <w:rPr>
          <w:sz w:val="23"/>
        </w:rPr>
      </w:pPr>
      <w:r>
        <w:rPr>
          <w:sz w:val="23"/>
        </w:rPr>
        <w:t>①当时的塞纳省省长奥斯曼规划了一座地下之城，将巴黎发展成一座立体化的城市</w:t>
      </w:r>
    </w:p>
    <w:p>
      <w:pPr>
        <w:pStyle w:val="2"/>
        <w:spacing w:line="335" w:lineRule="exact"/>
      </w:pPr>
      <w:r>
        <w:t>②从中世纪延续而来的平面化城市已经难以满足经济社会飞速发展的新需要</w:t>
      </w:r>
    </w:p>
    <w:p>
      <w:pPr>
        <w:pStyle w:val="2"/>
        <w:spacing w:line="335" w:lineRule="exact"/>
      </w:pPr>
      <w:r>
        <w:t>③后来，这个以下水道系统为基础的地下巴黎，随着公共产品种类的增加而不断添入新功能</w:t>
      </w:r>
    </w:p>
    <w:p>
      <w:pPr>
        <w:pStyle w:val="2"/>
        <w:spacing w:line="335" w:lineRule="exact"/>
      </w:pPr>
      <w:r>
        <w:t>④现在，地上的巴黎光彩照人，地下的巴黎默默付出，二者共同承载着这座千年古都的迷人风情</w:t>
      </w:r>
    </w:p>
    <w:p>
      <w:pPr>
        <w:pStyle w:val="2"/>
        <w:spacing w:line="335" w:lineRule="exact"/>
      </w:pPr>
      <w:r>
        <w:t>⑤城市形态由地上向地下延展，拓展了城市的空间</w:t>
      </w:r>
    </w:p>
    <w:p>
      <w:pPr>
        <w:pStyle w:val="2"/>
        <w:tabs>
          <w:tab w:val="left" w:pos="5285"/>
        </w:tabs>
        <w:spacing w:before="7" w:line="213" w:lineRule="auto"/>
        <w:ind w:right="2075"/>
      </w:pPr>
      <w:r>
        <w:t>⑥作为法国的政治、经济和文化中心，19世纪的巴黎面临着一场迫切的现代化转</w:t>
      </w:r>
      <w:r>
        <w:rPr>
          <w:spacing w:val="-17"/>
        </w:rPr>
        <w:t>型</w:t>
      </w:r>
      <w:r>
        <w:t>将以上6个句子重新排列，语序正确的是（</w:t>
      </w:r>
      <w:r>
        <w:tab/>
      </w:r>
      <w:r>
        <w:t>）。</w:t>
      </w:r>
    </w:p>
    <w:p>
      <w:pPr>
        <w:pStyle w:val="2"/>
        <w:tabs>
          <w:tab w:val="left" w:pos="5803"/>
        </w:tabs>
        <w:spacing w:line="326" w:lineRule="exact"/>
      </w:pPr>
      <w:r>
        <w:t>A．②⑥④③⑤①</w:t>
      </w:r>
      <w:r>
        <w:tab/>
      </w:r>
      <w:r>
        <w:t>B．④⑥③⑤①②</w:t>
      </w:r>
    </w:p>
    <w:p>
      <w:pPr>
        <w:pStyle w:val="2"/>
        <w:tabs>
          <w:tab w:val="left" w:pos="5803"/>
        </w:tabs>
        <w:spacing w:line="356" w:lineRule="exact"/>
      </w:pPr>
      <w:r>
        <w:t>C．⑥②①⑤③④</w:t>
      </w:r>
      <w:r>
        <w:tab/>
      </w:r>
      <w:r>
        <w:t>D．①⑥④⑤②③</w:t>
      </w:r>
    </w:p>
    <w:p>
      <w:pPr>
        <w:spacing w:after="0" w:line="356" w:lineRule="exact"/>
        <w:sectPr>
          <w:pgSz w:w="11900" w:h="16840"/>
          <w:pgMar w:top="360" w:right="300" w:bottom="420" w:left="400" w:header="0" w:footer="237" w:gutter="0"/>
          <w:cols w:space="720" w:num="1"/>
        </w:sectPr>
      </w:pPr>
    </w:p>
    <w:p>
      <w:pPr>
        <w:pStyle w:val="9"/>
        <w:numPr>
          <w:ilvl w:val="0"/>
          <w:numId w:val="3"/>
        </w:numPr>
        <w:tabs>
          <w:tab w:val="left" w:pos="731"/>
        </w:tabs>
        <w:spacing w:before="76" w:after="0" w:line="213" w:lineRule="auto"/>
        <w:ind w:left="729" w:right="198" w:hanging="457"/>
        <w:jc w:val="left"/>
        <w:rPr>
          <w:sz w:val="23"/>
        </w:rPr>
      </w:pPr>
      <w:r>
        <w:rPr>
          <w:spacing w:val="-1"/>
          <w:sz w:val="23"/>
        </w:rPr>
        <w:t>①由于各个作者对所描绘植物和绘画手法有不同的认识，所以诸多本草著作中就出现了风格各异的插</w:t>
      </w:r>
      <w:r>
        <w:rPr>
          <w:sz w:val="23"/>
        </w:rPr>
        <w:t>图，但准确性欠佳</w:t>
      </w:r>
    </w:p>
    <w:p>
      <w:pPr>
        <w:pStyle w:val="2"/>
        <w:spacing w:line="326" w:lineRule="exact"/>
      </w:pPr>
      <w:r>
        <w:t>②植物科学画在中国有过辉煌时期，中国最早对植物的了解来自农业生产和本草医药的需要</w:t>
      </w:r>
    </w:p>
    <w:p>
      <w:pPr>
        <w:pStyle w:val="2"/>
        <w:spacing w:before="7" w:line="213" w:lineRule="auto"/>
        <w:ind w:right="198"/>
      </w:pPr>
      <w:r>
        <w:t>③本草学家把社会实践中积累的植物学知识用文字记录下来，并配以形象图画，使人们更容易识别和利用植物，其中最著名的是李时珍的《本草纲目》</w:t>
      </w:r>
    </w:p>
    <w:p>
      <w:pPr>
        <w:pStyle w:val="2"/>
        <w:spacing w:line="213" w:lineRule="auto"/>
        <w:ind w:right="198"/>
      </w:pPr>
      <w:r>
        <w:t>④为了能在最鲜活的状态下记录物种的模样，探险队伍中增加了专业画师，这就有了植物科学画的雏形</w:t>
      </w:r>
    </w:p>
    <w:p>
      <w:pPr>
        <w:pStyle w:val="2"/>
        <w:spacing w:line="326" w:lineRule="exact"/>
      </w:pPr>
      <w:r>
        <w:t>⑤那个时期的绘画工具是毛笔，技法是中国画中的白描</w:t>
      </w:r>
    </w:p>
    <w:p>
      <w:pPr>
        <w:pStyle w:val="2"/>
        <w:spacing w:before="5" w:line="213" w:lineRule="auto"/>
        <w:ind w:right="431"/>
      </w:pPr>
      <w:r>
        <w:t>⑥现代意义的植物科学画源自西方，地理大发现时期，欧洲贵族、商人和科学家组成的舰队探索世界，同时收集动植物标本</w:t>
      </w:r>
    </w:p>
    <w:p>
      <w:pPr>
        <w:pStyle w:val="2"/>
        <w:tabs>
          <w:tab w:val="left" w:pos="5346"/>
          <w:tab w:val="left" w:pos="5803"/>
        </w:tabs>
        <w:spacing w:line="213" w:lineRule="auto"/>
        <w:ind w:right="3617"/>
      </w:pPr>
      <w:r>
        <w:t>将以上6个句子重新排列，语序正确的是</w:t>
      </w:r>
      <w:r>
        <w:rPr>
          <w:spacing w:val="18"/>
        </w:rPr>
        <w:t xml:space="preserve"> </w:t>
      </w:r>
      <w:r>
        <w:t>（</w:t>
      </w:r>
      <w:r>
        <w:tab/>
      </w:r>
      <w:r>
        <w:t>） 。 A．⑥④②①⑤③</w:t>
      </w:r>
      <w:r>
        <w:tab/>
      </w:r>
      <w:r>
        <w:tab/>
      </w:r>
      <w:r>
        <w:rPr>
          <w:spacing w:val="-3"/>
        </w:rPr>
        <w:t>B．②③⑤①⑥④</w:t>
      </w:r>
    </w:p>
    <w:p>
      <w:pPr>
        <w:pStyle w:val="2"/>
        <w:tabs>
          <w:tab w:val="left" w:pos="5803"/>
        </w:tabs>
        <w:spacing w:line="347" w:lineRule="exact"/>
      </w:pPr>
      <w:r>
        <w:t>C．②⑤①③④⑥</w:t>
      </w:r>
      <w:r>
        <w:tab/>
      </w:r>
      <w:r>
        <w:t>D．⑥②③①④⑤</w:t>
      </w:r>
    </w:p>
    <w:p>
      <w:pPr>
        <w:pStyle w:val="9"/>
        <w:numPr>
          <w:ilvl w:val="0"/>
          <w:numId w:val="3"/>
        </w:numPr>
        <w:tabs>
          <w:tab w:val="left" w:pos="731"/>
          <w:tab w:val="left" w:leader="underscore" w:pos="6503"/>
        </w:tabs>
        <w:spacing w:before="198" w:after="0" w:line="213" w:lineRule="auto"/>
        <w:ind w:left="729" w:right="167" w:hanging="457"/>
        <w:jc w:val="both"/>
        <w:rPr>
          <w:sz w:val="23"/>
        </w:rPr>
      </w:pPr>
      <w:r>
        <w:rPr>
          <w:sz w:val="23"/>
        </w:rPr>
        <w:t>中星16号是我国首颗成功发射的高通量通信卫星。在这颗通信卫星上，首次使用了</w:t>
      </w:r>
      <w:r>
        <w:rPr>
          <w:spacing w:val="-3"/>
          <w:sz w:val="23"/>
        </w:rPr>
        <w:t>Ka</w:t>
      </w:r>
      <w:r>
        <w:rPr>
          <w:sz w:val="23"/>
        </w:rPr>
        <w:t>频段宽带通信技术。卫星容量其实就像公路一样，原来通信卫星的</w:t>
      </w:r>
      <w:r>
        <w:rPr>
          <w:spacing w:val="4"/>
          <w:sz w:val="23"/>
        </w:rPr>
        <w:t>C</w:t>
      </w:r>
      <w:r>
        <w:rPr>
          <w:sz w:val="23"/>
        </w:rPr>
        <w:t>频段以及Ku频段最多只能容纳两辆车同时前进， 所能运载的货物（也就是信息数据）是有限的，但是</w:t>
      </w:r>
      <w:r>
        <w:rPr>
          <w:spacing w:val="-3"/>
          <w:sz w:val="23"/>
        </w:rPr>
        <w:t>Ka</w:t>
      </w:r>
      <w:r>
        <w:rPr>
          <w:sz w:val="23"/>
        </w:rPr>
        <w:t>频段的卫星容量则要大很多，它可以同时行</w:t>
      </w:r>
      <w:r>
        <w:rPr>
          <w:spacing w:val="-15"/>
          <w:sz w:val="23"/>
        </w:rPr>
        <w:t>驶</w:t>
      </w:r>
      <w:r>
        <w:rPr>
          <w:sz w:val="23"/>
        </w:rPr>
        <w:t>10辆或者更多的汽车。这项技术的突破，</w:t>
      </w:r>
      <w:r>
        <w:rPr>
          <w:sz w:val="23"/>
        </w:rPr>
        <w:tab/>
      </w:r>
      <w:r>
        <w:rPr>
          <w:sz w:val="23"/>
        </w:rPr>
        <w:t>，特别是在地面通信网络无法覆盖的地区，</w:t>
      </w:r>
    </w:p>
    <w:p>
      <w:pPr>
        <w:pStyle w:val="2"/>
        <w:tabs>
          <w:tab w:val="left" w:pos="4474"/>
        </w:tabs>
        <w:spacing w:line="213" w:lineRule="auto"/>
        <w:ind w:right="4165"/>
      </w:pPr>
      <w:r>
        <w:t>以及飞机、高铁、轮船等交通工具上，都可以实现宽带通信</w:t>
      </w:r>
      <w:r>
        <w:rPr>
          <w:spacing w:val="-17"/>
        </w:rPr>
        <w:t>。</w:t>
      </w:r>
      <w:r>
        <w:t>填入划横线部分最恰当的一句是（</w:t>
      </w:r>
      <w:r>
        <w:tab/>
      </w:r>
      <w:r>
        <w:t>） 。                             A．意味着未来通过通信卫星可以随时随地实现宽带上网     B．预示着我国自主研发技术已打破国外垄断通信的局面     C．在真正意义上实现了自主通信卫星宽带的广泛应用         D．填补了我国通信卫星在多频段通信技术领域的空白</w:t>
      </w:r>
    </w:p>
    <w:p>
      <w:pPr>
        <w:pStyle w:val="9"/>
        <w:numPr>
          <w:ilvl w:val="0"/>
          <w:numId w:val="3"/>
        </w:numPr>
        <w:tabs>
          <w:tab w:val="left" w:pos="731"/>
        </w:tabs>
        <w:spacing w:before="176" w:after="0" w:line="356" w:lineRule="exact"/>
        <w:ind w:left="731" w:right="0" w:hanging="458"/>
        <w:jc w:val="left"/>
        <w:rPr>
          <w:sz w:val="23"/>
        </w:rPr>
      </w:pPr>
      <w:r>
        <w:rPr>
          <w:sz w:val="23"/>
        </w:rPr>
        <w:t>据报道，地球冰川正处于快速融化阶段。但是一些科学家认为，在远古时期，地球曾陷入一种叫</w:t>
      </w:r>
    </w:p>
    <w:p>
      <w:pPr>
        <w:pStyle w:val="2"/>
        <w:spacing w:before="7" w:line="213" w:lineRule="auto"/>
        <w:ind w:right="198"/>
        <w:jc w:val="both"/>
      </w:pPr>
      <w:r>
        <w:t>做“雪球地球”的深度冰冻状态，当时冰盖几乎完全覆盖了整个地球。然而，地球出现深度冰冻的次数、延伸范围以及地球变成雪球的速度，一直是未解之谜。目前，科学家对埃塞俄比亚最新发现的岩石序列进行分析，结果显示“地球雪球”仅在几千年内就可形成。这项发现支持雪球冰川理论模型， 该模型表明，一旦冰层延伸至地球纬度30度位置，就会出现全球范围的快速冰川作用。</w:t>
      </w:r>
    </w:p>
    <w:p>
      <w:pPr>
        <w:pStyle w:val="2"/>
        <w:tabs>
          <w:tab w:val="left" w:pos="5641"/>
          <w:tab w:val="left" w:pos="5803"/>
        </w:tabs>
        <w:spacing w:line="213" w:lineRule="auto"/>
        <w:ind w:right="2451"/>
      </w:pPr>
      <w:r>
        <w:t>从这段文字中我们可以获知以下哪一信息？（</w:t>
      </w:r>
      <w:r>
        <w:tab/>
      </w:r>
      <w:r>
        <w:t>）                                            A．快速冰川作用出现的原因</w:t>
      </w:r>
      <w:r>
        <w:tab/>
      </w:r>
      <w:r>
        <w:tab/>
      </w:r>
      <w:r>
        <w:t>B．“雪球地球”的形成速</w:t>
      </w:r>
      <w:r>
        <w:rPr>
          <w:spacing w:val="-17"/>
        </w:rPr>
        <w:t>度</w:t>
      </w:r>
    </w:p>
    <w:p>
      <w:pPr>
        <w:pStyle w:val="2"/>
        <w:tabs>
          <w:tab w:val="left" w:pos="5803"/>
        </w:tabs>
        <w:spacing w:line="347" w:lineRule="exact"/>
      </w:pPr>
      <w:r>
        <w:t>C．地球出现深度冰冻的次数</w:t>
      </w:r>
      <w:r>
        <w:tab/>
      </w:r>
      <w:r>
        <w:t>D．“雪球地球”出现的具体年代</w:t>
      </w:r>
    </w:p>
    <w:p>
      <w:pPr>
        <w:pStyle w:val="9"/>
        <w:numPr>
          <w:ilvl w:val="0"/>
          <w:numId w:val="3"/>
        </w:numPr>
        <w:tabs>
          <w:tab w:val="left" w:pos="731"/>
        </w:tabs>
        <w:spacing w:before="196" w:after="0" w:line="213" w:lineRule="auto"/>
        <w:ind w:left="729" w:right="198" w:hanging="457"/>
        <w:jc w:val="both"/>
        <w:rPr>
          <w:sz w:val="23"/>
        </w:rPr>
      </w:pPr>
      <w:r>
        <w:rPr>
          <w:spacing w:val="-1"/>
          <w:sz w:val="23"/>
        </w:rPr>
        <w:t>全球过度使用或滥用抗生素，导致耐药微生物正在成为传统抗生素产业的死敌。寻求这一困境的破解之道，是全球抗生素科学家的研发重点，也将决定未来医药产业发展的重点和方向。信息菌素作为一种新型抗生素，具有全新的杀菌机制，通过在细菌的细胞膜上形成一个致死性离子通道，让细菌内容物泄漏、能量耗竭，从而杀死细菌。凡是具有脂质双分子生物膜的微生物都逃避不了这种杀伤。信息菌素具有安全、杀菌效果强、不易产生耐药性等优点，杀菌效率是目前常规抗生素的数百倍甚至数万</w:t>
      </w:r>
      <w:r>
        <w:rPr>
          <w:sz w:val="23"/>
        </w:rPr>
        <w:t>倍。</w:t>
      </w:r>
    </w:p>
    <w:p>
      <w:pPr>
        <w:pStyle w:val="2"/>
        <w:spacing w:line="323" w:lineRule="exact"/>
        <w:jc w:val="both"/>
      </w:pPr>
      <w:r>
        <w:t>根据这段文字，下列说法正确的是（ ）。</w:t>
      </w:r>
    </w:p>
    <w:p>
      <w:pPr>
        <w:pStyle w:val="2"/>
        <w:tabs>
          <w:tab w:val="left" w:pos="5803"/>
        </w:tabs>
        <w:spacing w:before="7" w:line="213" w:lineRule="auto"/>
        <w:ind w:right="1010"/>
        <w:jc w:val="both"/>
      </w:pPr>
      <w:r>
        <w:t>A．信息菌素与常规抗生素的杀菌机制类似</w:t>
      </w:r>
      <w:r>
        <w:tab/>
      </w:r>
      <w:r>
        <w:t>B．传统抗生素难以穿透脂质双分子生物膜C．信息菌素对特定微生物有致命的杀伤力</w:t>
      </w:r>
      <w:r>
        <w:tab/>
      </w:r>
      <w:r>
        <w:t>D．过度使用信息菌素会产生耐药性的问</w:t>
      </w:r>
      <w:r>
        <w:rPr>
          <w:spacing w:val="-17"/>
        </w:rPr>
        <w:t>题</w:t>
      </w:r>
    </w:p>
    <w:p>
      <w:pPr>
        <w:spacing w:after="0" w:line="213" w:lineRule="auto"/>
        <w:jc w:val="both"/>
        <w:sectPr>
          <w:pgSz w:w="11900" w:h="16840"/>
          <w:pgMar w:top="360" w:right="300" w:bottom="420" w:left="400" w:header="0" w:footer="237" w:gutter="0"/>
          <w:cols w:space="720" w:num="1"/>
        </w:sectPr>
      </w:pPr>
    </w:p>
    <w:p>
      <w:pPr>
        <w:pStyle w:val="9"/>
        <w:numPr>
          <w:ilvl w:val="0"/>
          <w:numId w:val="3"/>
        </w:numPr>
        <w:tabs>
          <w:tab w:val="left" w:pos="731"/>
        </w:tabs>
        <w:spacing w:before="76" w:after="0" w:line="213" w:lineRule="auto"/>
        <w:ind w:left="729" w:right="198" w:hanging="457"/>
        <w:jc w:val="left"/>
        <w:rPr>
          <w:sz w:val="23"/>
        </w:rPr>
      </w:pPr>
      <w:r>
        <w:rPr>
          <w:spacing w:val="-1"/>
          <w:sz w:val="23"/>
        </w:rPr>
        <w:t>基础数学是一门对天赋要求极高的学科，它的高度抽象性让不具备这种天赋的人望而生畏。在某种意义上可以说，是数学选择了它的追随者，而非相反。加之数学是一门完全依赖于人自身最纯粹的大脑机能进行探索的学科，这使得一流的数学研究介乎学问和艺术创造之间，总是在“灵感乍现”的时刻</w:t>
      </w:r>
      <w:r>
        <w:rPr>
          <w:sz w:val="23"/>
        </w:rPr>
        <w:t xml:space="preserve">产生突破。因此，数学家实际上是一个极具冒险的职业，其成就几乎完全仰仗天赋和灵感的偶然眷   </w:t>
      </w:r>
      <w:r>
        <w:rPr>
          <w:spacing w:val="-1"/>
          <w:sz w:val="23"/>
        </w:rPr>
        <w:t>顾。另一方面，对具有数学才能的人来说，现代社会充满了机会的诱惑，金融、计算机、互联网，都</w:t>
      </w:r>
      <w:r>
        <w:rPr>
          <w:sz w:val="23"/>
        </w:rPr>
        <w:t>是比数学研究更赚钱的行业。</w:t>
      </w:r>
    </w:p>
    <w:p>
      <w:pPr>
        <w:pStyle w:val="2"/>
        <w:tabs>
          <w:tab w:val="left" w:pos="2607"/>
        </w:tabs>
        <w:spacing w:line="323" w:lineRule="exact"/>
      </w:pPr>
      <w:r>
        <w:t>这段文字意在（</w:t>
      </w:r>
      <w:r>
        <w:tab/>
      </w:r>
      <w:r>
        <w:t>）。</w:t>
      </w:r>
    </w:p>
    <w:p>
      <w:pPr>
        <w:pStyle w:val="2"/>
        <w:tabs>
          <w:tab w:val="left" w:pos="5803"/>
        </w:tabs>
        <w:spacing w:before="7" w:line="213" w:lineRule="auto"/>
        <w:ind w:right="1943"/>
      </w:pPr>
      <w:r>
        <w:t>A．解释数学家可遇不可求的现象</w:t>
      </w:r>
      <w:r>
        <w:tab/>
      </w:r>
      <w:r>
        <w:t>B．说明天赋对于数学研究的意义C．探讨基础数学研究的本质规律</w:t>
      </w:r>
      <w:r>
        <w:tab/>
      </w:r>
      <w:r>
        <w:t>D．强调基础数学发展面临的困</w:t>
      </w:r>
      <w:r>
        <w:rPr>
          <w:spacing w:val="-17"/>
        </w:rPr>
        <w:t>境</w:t>
      </w:r>
    </w:p>
    <w:p>
      <w:pPr>
        <w:pStyle w:val="9"/>
        <w:numPr>
          <w:ilvl w:val="0"/>
          <w:numId w:val="3"/>
        </w:numPr>
        <w:tabs>
          <w:tab w:val="left" w:pos="731"/>
        </w:tabs>
        <w:spacing w:before="211" w:after="0" w:line="213" w:lineRule="auto"/>
        <w:ind w:left="729" w:right="198" w:hanging="457"/>
        <w:jc w:val="both"/>
        <w:rPr>
          <w:sz w:val="23"/>
        </w:rPr>
      </w:pPr>
      <w:r>
        <w:rPr>
          <w:spacing w:val="-1"/>
          <w:sz w:val="23"/>
        </w:rPr>
        <w:t>“脱贫”不仅是政治词汇，也是文化社会学的范畴。近年来，农村调研、乡村报道不断反映出一个规律——物质的贫困与文化的落后是一体两面，精神的安放与脱贫的实现需要同步达成。因此在评价扶贫工作成绩时，除了要用人均纯收入、可支配收入等数字标准，要看住房安全、基本医疗这些生存保障，还应该多拿“人文的尺子”量一量，其结果才更为精准。很多经验表明，某一地区的发展机会未必取决于该地方的自然禀赋，但一定与其人群的价值取向和生存理念息息相关。唯有开启民智，培养</w:t>
      </w:r>
      <w:r>
        <w:rPr>
          <w:sz w:val="23"/>
        </w:rPr>
        <w:t>起“精气神”，才能让脱贫成果更持久稳固。</w:t>
      </w:r>
    </w:p>
    <w:p>
      <w:pPr>
        <w:pStyle w:val="2"/>
        <w:spacing w:line="323" w:lineRule="exact"/>
        <w:jc w:val="both"/>
      </w:pPr>
      <w:r>
        <w:t>这段文字意在强调（ ）。</w:t>
      </w:r>
    </w:p>
    <w:p>
      <w:pPr>
        <w:pStyle w:val="2"/>
        <w:tabs>
          <w:tab w:val="left" w:pos="5803"/>
        </w:tabs>
        <w:spacing w:before="7" w:line="213" w:lineRule="auto"/>
        <w:ind w:right="1010"/>
        <w:jc w:val="both"/>
      </w:pPr>
      <w:r>
        <w:t>A．当下贫困地区的地方文化建设任务艰巨</w:t>
      </w:r>
      <w:r>
        <w:tab/>
      </w:r>
      <w:r>
        <w:t>B．乡村文化建设应该以可持续发展为原则C．扶贫的最终目标是实现生活方式的变革</w:t>
      </w:r>
      <w:r>
        <w:tab/>
      </w:r>
      <w:r>
        <w:t>D．精神脱贫应该成为评价脱贫工作的指</w:t>
      </w:r>
      <w:r>
        <w:rPr>
          <w:spacing w:val="-17"/>
        </w:rPr>
        <w:t>标</w:t>
      </w:r>
    </w:p>
    <w:p>
      <w:pPr>
        <w:pStyle w:val="9"/>
        <w:numPr>
          <w:ilvl w:val="0"/>
          <w:numId w:val="3"/>
        </w:numPr>
        <w:tabs>
          <w:tab w:val="left" w:pos="731"/>
        </w:tabs>
        <w:spacing w:before="212" w:after="0" w:line="213" w:lineRule="auto"/>
        <w:ind w:left="729" w:right="198" w:hanging="457"/>
        <w:jc w:val="both"/>
        <w:rPr>
          <w:sz w:val="23"/>
        </w:rPr>
      </w:pPr>
      <w:r>
        <w:rPr>
          <w:spacing w:val="-1"/>
          <w:sz w:val="23"/>
        </w:rPr>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w:t>
      </w:r>
      <w:r>
        <w:rPr>
          <w:sz w:val="23"/>
        </w:rPr>
        <w:t>学理解，也依赖在了解基础上建立起的对自然的感情。</w:t>
      </w:r>
    </w:p>
    <w:p>
      <w:pPr>
        <w:pStyle w:val="2"/>
        <w:tabs>
          <w:tab w:val="left" w:pos="5235"/>
        </w:tabs>
        <w:spacing w:line="323" w:lineRule="exact"/>
      </w:pPr>
      <w:r>
        <w:t>这段文字最后一句话中的“这”指的是</w:t>
      </w:r>
      <w:r>
        <w:rPr>
          <w:spacing w:val="17"/>
        </w:rPr>
        <w:t xml:space="preserve"> </w:t>
      </w:r>
      <w:r>
        <w:t>（</w:t>
      </w:r>
      <w:r>
        <w:tab/>
      </w:r>
      <w:r>
        <w:t>）。</w:t>
      </w:r>
    </w:p>
    <w:p>
      <w:pPr>
        <w:pStyle w:val="2"/>
        <w:tabs>
          <w:tab w:val="left" w:pos="5803"/>
        </w:tabs>
        <w:spacing w:line="335" w:lineRule="exact"/>
      </w:pPr>
      <w:r>
        <w:t>A．热爱自然的感情</w:t>
      </w:r>
      <w:r>
        <w:tab/>
      </w:r>
      <w:r>
        <w:t>B．自然共同体意识的树立</w:t>
      </w:r>
    </w:p>
    <w:p>
      <w:pPr>
        <w:pStyle w:val="2"/>
        <w:tabs>
          <w:tab w:val="left" w:pos="5803"/>
        </w:tabs>
        <w:spacing w:line="356" w:lineRule="exact"/>
      </w:pPr>
      <w:r>
        <w:t>C．重建人与自然关系的愿望</w:t>
      </w:r>
      <w:r>
        <w:tab/>
      </w:r>
      <w:r>
        <w:t>D．对自然共同体的义务</w:t>
      </w:r>
    </w:p>
    <w:p>
      <w:pPr>
        <w:pStyle w:val="9"/>
        <w:numPr>
          <w:ilvl w:val="0"/>
          <w:numId w:val="3"/>
        </w:numPr>
        <w:tabs>
          <w:tab w:val="left" w:pos="731"/>
        </w:tabs>
        <w:spacing w:before="199" w:after="0" w:line="213" w:lineRule="auto"/>
        <w:ind w:left="729" w:right="198" w:hanging="457"/>
        <w:jc w:val="left"/>
        <w:rPr>
          <w:sz w:val="23"/>
        </w:rPr>
      </w:pPr>
      <w:r>
        <w:rPr>
          <w:sz w:val="23"/>
        </w:rPr>
        <w:t>作为历经</w:t>
      </w:r>
      <w:r>
        <w:rPr>
          <w:spacing w:val="2"/>
          <w:sz w:val="23"/>
        </w:rPr>
        <w:t>600</w:t>
      </w:r>
      <w:r>
        <w:rPr>
          <w:sz w:val="23"/>
        </w:rPr>
        <w:t xml:space="preserve">年风雨、年客流量1600万的世界五大博物馆之一，故宫也曾在公众面前遭遇尴尬，如今  </w:t>
      </w:r>
      <w:r>
        <w:rPr>
          <w:spacing w:val="-1"/>
          <w:sz w:val="23"/>
        </w:rPr>
        <w:t>却能华丽转身，在互联网上主打造物之美，兼顾攻略之实。故宫似乎找到了传统文化的“正确打开方</w:t>
      </w:r>
      <w:r>
        <w:rPr>
          <w:sz w:val="23"/>
        </w:rPr>
        <w:t>式”，实现了传统文化的形态丰富和再造——故宫已经不再只是那个北京城中轴线上72万平方米的皇</w:t>
      </w:r>
      <w:r>
        <w:rPr>
          <w:spacing w:val="-1"/>
          <w:sz w:val="23"/>
        </w:rPr>
        <w:t>家院子，它在云端，在数字博物馆里，在创意用品中，更为重要的是，它已经走进了寻常百姓家。从皇家私藏到国家所有，再到多层次、多渠道的社会共享，在故宫文物面前，人与物的关系发生了分明</w:t>
      </w:r>
      <w:r>
        <w:rPr>
          <w:sz w:val="23"/>
        </w:rPr>
        <w:t>的进化，早已不再是“天下至宝，尽归帝王家”，而是更接近共有共享的理念。</w:t>
      </w:r>
    </w:p>
    <w:p>
      <w:pPr>
        <w:pStyle w:val="2"/>
        <w:tabs>
          <w:tab w:val="left" w:pos="5803"/>
          <w:tab w:val="left" w:pos="6635"/>
        </w:tabs>
        <w:spacing w:line="213" w:lineRule="auto"/>
        <w:ind w:right="2684"/>
      </w:pPr>
      <w:r>
        <w:t xml:space="preserve">根据这段文字，传统文化的“正确打开方式”指的是 </w:t>
      </w:r>
      <w:r>
        <w:rPr>
          <w:spacing w:val="26"/>
        </w:rPr>
        <w:t xml:space="preserve"> </w:t>
      </w:r>
      <w:r>
        <w:t>（</w:t>
      </w:r>
      <w:r>
        <w:tab/>
      </w:r>
      <w:r>
        <w:t>） 。                  A．密切与公众的联系</w:t>
      </w:r>
      <w:r>
        <w:tab/>
      </w:r>
      <w:r>
        <w:rPr>
          <w:spacing w:val="-1"/>
        </w:rPr>
        <w:t>B．</w:t>
      </w:r>
      <w:r>
        <w:t>拓宽传统文化宣传渠</w:t>
      </w:r>
      <w:r>
        <w:rPr>
          <w:spacing w:val="-17"/>
        </w:rPr>
        <w:t>道</w:t>
      </w:r>
    </w:p>
    <w:p>
      <w:pPr>
        <w:pStyle w:val="2"/>
        <w:tabs>
          <w:tab w:val="left" w:pos="5803"/>
        </w:tabs>
        <w:spacing w:line="347" w:lineRule="exact"/>
      </w:pPr>
      <w:r>
        <w:t>C．对传统进行新解读</w:t>
      </w:r>
      <w:r>
        <w:tab/>
      </w:r>
      <w:r>
        <w:t>D．利用网络实现文物共享</w:t>
      </w:r>
    </w:p>
    <w:p>
      <w:pPr>
        <w:spacing w:after="0" w:line="347" w:lineRule="exact"/>
        <w:sectPr>
          <w:pgSz w:w="11900" w:h="16840"/>
          <w:pgMar w:top="360" w:right="300" w:bottom="420" w:left="400" w:header="0" w:footer="237" w:gutter="0"/>
          <w:cols w:space="720" w:num="1"/>
        </w:sectPr>
      </w:pPr>
    </w:p>
    <w:p>
      <w:pPr>
        <w:pStyle w:val="8"/>
        <w:spacing w:before="47"/>
      </w:pPr>
      <w:r>
        <w:t>一、根据所给材料，回答51～55题：</w:t>
      </w:r>
    </w:p>
    <w:p>
      <w:pPr>
        <w:pStyle w:val="2"/>
        <w:spacing w:before="7" w:line="213" w:lineRule="auto"/>
        <w:ind w:left="121" w:right="228" w:firstLine="365"/>
      </w:pPr>
      <w:r>
        <w:t>①1492</w:t>
      </w:r>
      <w:r>
        <w:rPr>
          <w:spacing w:val="-1"/>
        </w:rPr>
        <w:t>年，哥伦布发现了新大陆，后人将此定位为“世界的开端”和“全球化进程的开始”。然而，让</w:t>
      </w:r>
      <w:r>
        <w:t>人意想不到的是，当哥伦布开启这次创造历史的伟大航行时，竟然是揣着香料梦想上路的。香料是推动欧 洲国家探索世界的催化剂，对香料的渴望和欲求激发了葡萄牙、西班牙等国家的全球探索，成为改变世界 的原动力。</w:t>
      </w:r>
    </w:p>
    <w:p>
      <w:pPr>
        <w:pStyle w:val="2"/>
        <w:spacing w:line="213" w:lineRule="auto"/>
        <w:ind w:left="121" w:right="208" w:firstLine="365"/>
      </w:pPr>
      <w:r>
        <w:rPr>
          <w:spacing w:val="-1"/>
        </w:rPr>
        <w:t>②香料为何具有如此大的魅力？过去的解释大致是：欧洲中世纪末期的食物容易腐化，使用香料不仅可</w:t>
      </w:r>
      <w:r>
        <w:t>以掩盖异味，还可以起到防腐保鲜的作用。然而，这种解释仍然无法让我们理解当时香料在欧洲人心目中  的分量。一种物品引发的极度欲望，单看使用价值是无法理解和解释的。如果香料仅仅是一种调味品，永  远不可能成为“世界的开端”。</w:t>
      </w:r>
    </w:p>
    <w:p>
      <w:pPr>
        <w:pStyle w:val="2"/>
        <w:spacing w:line="213" w:lineRule="auto"/>
        <w:ind w:left="121" w:right="340" w:firstLine="365"/>
      </w:pPr>
      <w:r>
        <w:t xml:space="preserve">③事实上，哥伦布时代的欧洲人对香料的渴求，更多是基于某种神秘的想象。在哥伦布发现新大陆之 </w:t>
      </w:r>
      <w:r>
        <w:rPr>
          <w:spacing w:val="-1"/>
        </w:rPr>
        <w:t>前，欧洲人一直在使用东方的香料，香料来自神秘的东方，为这种想象提供了空间。而且欧洲中世纪有一</w:t>
      </w:r>
      <w:r>
        <w:t>种说法流传甚广：天堂中飘着香料的味道，基督教众神和死去的帝王们，身上也都带有香料之气。</w:t>
      </w:r>
    </w:p>
    <w:p>
      <w:pPr>
        <w:pStyle w:val="2"/>
        <w:spacing w:line="213" w:lineRule="auto"/>
        <w:ind w:left="121" w:right="208" w:firstLine="365"/>
      </w:pPr>
      <w:r>
        <w:rPr>
          <w:spacing w:val="-1"/>
        </w:rPr>
        <w:t>④因此，人们认为，香料必然产自天堂。所以，当哥伦布向西航行的时候，他认为自己是在向着天堂航</w:t>
      </w:r>
      <w:r>
        <w:t>行，如果能够找到香料，就证明他抵达了天堂。直到去世，哥伦布始终固执地认为，他离天堂只有一步之  遥。</w:t>
      </w:r>
    </w:p>
    <w:p>
      <w:pPr>
        <w:pStyle w:val="2"/>
        <w:spacing w:line="213" w:lineRule="auto"/>
        <w:ind w:left="121" w:right="208" w:firstLine="365"/>
      </w:pPr>
      <w:r>
        <w:rPr>
          <w:spacing w:val="-1"/>
        </w:rPr>
        <w:t>⑤香料也是欧洲贵族彰显身份的标志。在欧洲基督时代之前的希腊时期，就有一条从印度通向欧洲大陆</w:t>
      </w:r>
      <w:r>
        <w:t>的香料之路，不过当时输入欧洲的香料数量较少，自然成为奢侈品。直到罗马帝国时期，随着香料大量涌  入，香料价格开始下降，但是尽管如此，对罗马人而言，香料仍是品位、地位和财富的象征，是罗马帝国  贵族显示排场的法宝，以至于罗马帝国后期的哲人批评香料使人变得虚弱、消磨阳刚之气，导致罗马帝国  出现奢靡之风。</w:t>
      </w:r>
    </w:p>
    <w:p>
      <w:pPr>
        <w:pStyle w:val="2"/>
        <w:spacing w:line="213" w:lineRule="auto"/>
        <w:ind w:left="121" w:right="208" w:firstLine="365"/>
      </w:pPr>
      <w:r>
        <w:rPr>
          <w:spacing w:val="-1"/>
        </w:rPr>
        <w:t>⑥那时候欧洲人甚至用香料来治病。在欧洲黑死病爆发时期，人们佩戴装有香料的香盒，认为可以抵制</w:t>
      </w:r>
      <w:r>
        <w:t>瘟疫。当时主导欧洲的医学学说还是希波克拉底的“体液学说”，认为人体由血液、粘液、黄胆汁和黑胆  汁四种体液组成，维持四体液平衡是健康的基础，四体液脱离自然的正常状态，是发生疾病的原因。依</w:t>
      </w:r>
    </w:p>
    <w:p>
      <w:pPr>
        <w:pStyle w:val="2"/>
        <w:spacing w:line="213" w:lineRule="auto"/>
        <w:ind w:left="121" w:right="340"/>
      </w:pPr>
      <w:r>
        <w:t>据“体液学说”，人的衰老是“内部热力”不断减少的过程，而使用具有温热作用的香料足以延缓衰老过程。</w:t>
      </w:r>
    </w:p>
    <w:p>
      <w:pPr>
        <w:pStyle w:val="2"/>
        <w:spacing w:line="213" w:lineRule="auto"/>
        <w:ind w:left="121" w:right="208" w:firstLine="365"/>
      </w:pPr>
      <w:r>
        <w:rPr>
          <w:spacing w:val="-1"/>
        </w:rPr>
        <w:t>⑦香料后来失宠了，原因显得很吊诡。欧洲人最初对香料的狂热欲求，开启了纷纷涌向东方寻找香料的</w:t>
      </w:r>
      <w:r>
        <w:t>历史，也陆续见证了欧洲几大帝国的兴衰。几百年的反复争夺，使得香料产地扩散，产量剧增，再也无法  成为某个帝国的摇钱树了。</w:t>
      </w:r>
    </w:p>
    <w:p>
      <w:pPr>
        <w:pStyle w:val="2"/>
        <w:spacing w:line="213" w:lineRule="auto"/>
        <w:ind w:left="121" w:right="340" w:firstLine="365"/>
      </w:pPr>
      <w:r>
        <w:t xml:space="preserve">⑧香料失宠的另一个原因，则在于新航路开辟后，可以调和味道的蔬菜出现，取代了香料的功能。十 </w:t>
      </w:r>
      <w:r>
        <w:rPr>
          <w:spacing w:val="-1"/>
        </w:rPr>
        <w:t>六、十七世纪时，人们产生了新的嗜好，先是烟草风靡全球，随后则是咖啡和茶，这些商品比香料更加有</w:t>
      </w:r>
      <w:r>
        <w:t>利可图。</w:t>
      </w:r>
    </w:p>
    <w:p>
      <w:pPr>
        <w:pStyle w:val="2"/>
        <w:spacing w:line="213" w:lineRule="auto"/>
        <w:ind w:left="121" w:right="208" w:firstLine="365"/>
      </w:pPr>
      <w:r>
        <w:rPr>
          <w:spacing w:val="-1"/>
        </w:rPr>
        <w:t>⑨随着香料在基督教中象征意义的消失和欧洲消费主义的发展，贵族们彰显地位的消费品转向了首饰、</w:t>
      </w:r>
      <w:r>
        <w:t>音乐、服装、住房、艺术和交通工具。新的时代到来，人们烹饪偏好的改变，更使香料的烹饪功能丧失殆  尽。欧洲中世纪的烹饪，寻求的是食物味道的转化，后来寻求的则是食物的原汁原味。随着民族意识的崛  起，食物被贴上了民族的标签，香料被欧洲看作异域的标志，只有耽于感官享受的民族才会热衷于此。与  之相反，欧洲理性主义时代最为贬斥的就是一味追求感官享受，而不诉诸理性。</w:t>
      </w:r>
    </w:p>
    <w:p>
      <w:pPr>
        <w:pStyle w:val="9"/>
        <w:numPr>
          <w:ilvl w:val="0"/>
          <w:numId w:val="3"/>
        </w:numPr>
        <w:tabs>
          <w:tab w:val="left" w:pos="731"/>
        </w:tabs>
        <w:spacing w:before="0" w:after="0" w:line="213" w:lineRule="auto"/>
        <w:ind w:left="729" w:right="198" w:hanging="457"/>
        <w:jc w:val="left"/>
        <w:rPr>
          <w:sz w:val="23"/>
        </w:rPr>
      </w:pPr>
      <w:r>
        <w:rPr>
          <w:spacing w:val="-1"/>
          <w:sz w:val="23"/>
        </w:rPr>
        <w:t>同样是基于这种神秘的想象，欧洲人认为香料具有圣洁之气，在基督徒丧葬火化时，香味必须越浓越</w:t>
      </w:r>
      <w:r>
        <w:rPr>
          <w:sz w:val="23"/>
        </w:rPr>
        <w:t>好。把香料涂抹在遗体上或者同遗体一起焚烧，有着赎罪的意涵。</w:t>
      </w:r>
    </w:p>
    <w:p>
      <w:pPr>
        <w:pStyle w:val="2"/>
        <w:tabs>
          <w:tab w:val="left" w:pos="4940"/>
        </w:tabs>
        <w:spacing w:line="326" w:lineRule="exact"/>
      </w:pPr>
      <w:r>
        <w:t>这段文字最适合放到文中哪一位置？（</w:t>
      </w:r>
      <w:r>
        <w:tab/>
      </w:r>
      <w:r>
        <w:t>）</w:t>
      </w:r>
    </w:p>
    <w:p>
      <w:pPr>
        <w:pStyle w:val="2"/>
        <w:tabs>
          <w:tab w:val="left" w:pos="5803"/>
        </w:tabs>
        <w:spacing w:line="335" w:lineRule="exact"/>
      </w:pPr>
      <w:r>
        <w:t>A．①和②之间</w:t>
      </w:r>
      <w:r>
        <w:tab/>
      </w:r>
      <w:r>
        <w:t>B．②和③之间</w:t>
      </w:r>
    </w:p>
    <w:p>
      <w:pPr>
        <w:pStyle w:val="2"/>
        <w:tabs>
          <w:tab w:val="left" w:pos="5803"/>
        </w:tabs>
        <w:spacing w:line="356" w:lineRule="exact"/>
      </w:pPr>
      <w:r>
        <w:t>C．④和⑤之间</w:t>
      </w:r>
      <w:r>
        <w:tab/>
      </w:r>
      <w:r>
        <w:t>D．⑤和⑥之间</w:t>
      </w:r>
    </w:p>
    <w:p>
      <w:pPr>
        <w:pStyle w:val="9"/>
        <w:numPr>
          <w:ilvl w:val="0"/>
          <w:numId w:val="3"/>
        </w:numPr>
        <w:tabs>
          <w:tab w:val="left" w:pos="731"/>
          <w:tab w:val="left" w:pos="5803"/>
          <w:tab w:val="left" w:pos="8208"/>
        </w:tabs>
        <w:spacing w:before="170" w:after="0" w:line="213" w:lineRule="auto"/>
        <w:ind w:left="729" w:right="2755" w:hanging="457"/>
        <w:jc w:val="left"/>
        <w:rPr>
          <w:sz w:val="23"/>
        </w:rPr>
      </w:pPr>
      <w:r>
        <w:rPr>
          <w:sz w:val="23"/>
        </w:rPr>
        <w:t>根据所给材料，以下哪一项不是哥伦布时代欧洲人渴求香料的原因？（</w:t>
      </w:r>
      <w:r>
        <w:rPr>
          <w:sz w:val="23"/>
        </w:rPr>
        <w:tab/>
      </w:r>
      <w:r>
        <w:rPr>
          <w:spacing w:val="-18"/>
          <w:sz w:val="23"/>
        </w:rPr>
        <w:t xml:space="preserve">） </w:t>
      </w:r>
      <w:r>
        <w:rPr>
          <w:sz w:val="23"/>
        </w:rPr>
        <w:t>A．对天堂的想象</w:t>
      </w:r>
      <w:r>
        <w:rPr>
          <w:sz w:val="23"/>
        </w:rPr>
        <w:tab/>
      </w:r>
      <w:r>
        <w:rPr>
          <w:sz w:val="23"/>
        </w:rPr>
        <w:t>B．对理性的诉求</w:t>
      </w:r>
    </w:p>
    <w:p>
      <w:pPr>
        <w:pStyle w:val="2"/>
        <w:tabs>
          <w:tab w:val="left" w:pos="5803"/>
        </w:tabs>
        <w:spacing w:line="347" w:lineRule="exact"/>
      </w:pPr>
      <w:r>
        <w:t>C．对显赫身份的向往</w:t>
      </w:r>
      <w:r>
        <w:tab/>
      </w:r>
      <w:r>
        <w:t>D．对延缓衰老的渴望</w:t>
      </w:r>
    </w:p>
    <w:p>
      <w:pPr>
        <w:spacing w:after="0" w:line="347" w:lineRule="exact"/>
        <w:sectPr>
          <w:pgSz w:w="11900" w:h="16840"/>
          <w:pgMar w:top="360" w:right="300" w:bottom="420" w:left="400" w:header="0" w:footer="237" w:gutter="0"/>
          <w:cols w:space="720" w:num="1"/>
        </w:sectPr>
      </w:pPr>
    </w:p>
    <w:p>
      <w:pPr>
        <w:pStyle w:val="9"/>
        <w:numPr>
          <w:ilvl w:val="0"/>
          <w:numId w:val="3"/>
        </w:numPr>
        <w:tabs>
          <w:tab w:val="left" w:pos="731"/>
          <w:tab w:val="left" w:pos="5803"/>
          <w:tab w:val="left" w:pos="6574"/>
        </w:tabs>
        <w:spacing w:before="76" w:after="0" w:line="213" w:lineRule="auto"/>
        <w:ind w:left="729" w:right="1243" w:hanging="457"/>
        <w:jc w:val="left"/>
        <w:rPr>
          <w:sz w:val="23"/>
        </w:rPr>
      </w:pPr>
      <w:r>
        <w:rPr>
          <w:sz w:val="23"/>
        </w:rPr>
        <w:t>根据所给材料，以下哪一项是香料失宠的原因之一？（</w:t>
      </w:r>
      <w:r>
        <w:rPr>
          <w:sz w:val="23"/>
        </w:rPr>
        <w:tab/>
      </w:r>
      <w:r>
        <w:rPr>
          <w:sz w:val="23"/>
        </w:rPr>
        <w:t>）                                                 A．迷恋香料使得整个社会奢靡之风盛行</w:t>
      </w:r>
      <w:r>
        <w:rPr>
          <w:sz w:val="23"/>
        </w:rPr>
        <w:tab/>
      </w:r>
      <w:r>
        <w:rPr>
          <w:sz w:val="23"/>
        </w:rPr>
        <w:t>B．新的医疗技术颠覆了香料治病的传统C．新的烹饪偏好延长了食物的储存时间</w:t>
      </w:r>
      <w:r>
        <w:rPr>
          <w:sz w:val="23"/>
        </w:rPr>
        <w:tab/>
      </w:r>
      <w:r>
        <w:rPr>
          <w:sz w:val="23"/>
        </w:rPr>
        <w:t>D．香料在基督教中的象征意义逐渐消</w:t>
      </w:r>
      <w:r>
        <w:rPr>
          <w:spacing w:val="-17"/>
          <w:sz w:val="23"/>
        </w:rPr>
        <w:t>失</w:t>
      </w:r>
    </w:p>
    <w:p>
      <w:pPr>
        <w:pStyle w:val="9"/>
        <w:numPr>
          <w:ilvl w:val="0"/>
          <w:numId w:val="3"/>
        </w:numPr>
        <w:tabs>
          <w:tab w:val="left" w:pos="731"/>
          <w:tab w:val="left" w:pos="5803"/>
          <w:tab w:val="left" w:pos="8208"/>
        </w:tabs>
        <w:spacing w:before="210" w:after="0" w:line="213" w:lineRule="auto"/>
        <w:ind w:left="729" w:right="1476" w:hanging="457"/>
        <w:jc w:val="left"/>
        <w:rPr>
          <w:sz w:val="23"/>
        </w:rPr>
      </w:pPr>
      <w:r>
        <w:rPr>
          <w:sz w:val="23"/>
        </w:rPr>
        <w:t>根据所给材料，十六、十七世纪的欧洲生活中最不可能出现的场景是（</w:t>
      </w:r>
      <w:r>
        <w:rPr>
          <w:sz w:val="23"/>
        </w:rPr>
        <w:tab/>
      </w:r>
      <w:r>
        <w:rPr>
          <w:sz w:val="23"/>
        </w:rPr>
        <w:t>） 。           A．厨师用美洲的红辣椒代替胡椒调味</w:t>
      </w:r>
      <w:r>
        <w:rPr>
          <w:sz w:val="23"/>
        </w:rPr>
        <w:tab/>
      </w:r>
      <w:r>
        <w:rPr>
          <w:sz w:val="23"/>
        </w:rPr>
        <w:t>B．商人通过茶叶贸易获得了大量利润C．新的音乐形式成为贵族热衷的话题</w:t>
      </w:r>
      <w:r>
        <w:rPr>
          <w:sz w:val="23"/>
        </w:rPr>
        <w:tab/>
      </w:r>
      <w:r>
        <w:rPr>
          <w:sz w:val="23"/>
        </w:rPr>
        <w:t>D．城郊的异域风情餐厅开始受人追</w:t>
      </w:r>
      <w:r>
        <w:rPr>
          <w:spacing w:val="-16"/>
          <w:sz w:val="23"/>
        </w:rPr>
        <w:t>捧</w:t>
      </w:r>
    </w:p>
    <w:p>
      <w:pPr>
        <w:pStyle w:val="9"/>
        <w:numPr>
          <w:ilvl w:val="0"/>
          <w:numId w:val="3"/>
        </w:numPr>
        <w:tabs>
          <w:tab w:val="left" w:pos="731"/>
          <w:tab w:val="left" w:pos="4007"/>
        </w:tabs>
        <w:spacing w:before="182" w:after="0" w:line="356" w:lineRule="exact"/>
        <w:ind w:left="731" w:right="0" w:hanging="458"/>
        <w:jc w:val="left"/>
        <w:rPr>
          <w:sz w:val="23"/>
        </w:rPr>
      </w:pPr>
      <w:r>
        <w:rPr>
          <w:sz w:val="23"/>
        </w:rPr>
        <w:t>最适合做所给材料标题的是（</w:t>
      </w:r>
      <w:r>
        <w:rPr>
          <w:sz w:val="23"/>
        </w:rPr>
        <w:tab/>
      </w:r>
      <w:r>
        <w:rPr>
          <w:sz w:val="23"/>
        </w:rPr>
        <w:t>）。</w:t>
      </w:r>
    </w:p>
    <w:p>
      <w:pPr>
        <w:pStyle w:val="2"/>
        <w:tabs>
          <w:tab w:val="left" w:pos="5803"/>
        </w:tabs>
        <w:spacing w:before="7" w:line="213" w:lineRule="auto"/>
        <w:ind w:right="1476"/>
      </w:pPr>
      <w:r>
        <w:t>A．香料传奇：欲望创造的历史</w:t>
      </w:r>
      <w:r>
        <w:tab/>
      </w:r>
      <w:r>
        <w:t>B．航海轶事：香料与神秘东方        C．天堂想象：“香气氤氲”的基督教</w:t>
      </w:r>
      <w:r>
        <w:tab/>
      </w:r>
      <w:r>
        <w:t>D．世界开端：大航海时代的财富追</w:t>
      </w:r>
      <w:r>
        <w:rPr>
          <w:spacing w:val="-16"/>
        </w:rPr>
        <w:t>逐</w:t>
      </w:r>
    </w:p>
    <w:p>
      <w:pPr>
        <w:pStyle w:val="8"/>
        <w:spacing w:before="183"/>
      </w:pPr>
      <w:r>
        <w:t>二、根据所给材料，回答56～60题：</w:t>
      </w:r>
    </w:p>
    <w:p>
      <w:pPr>
        <w:pStyle w:val="2"/>
        <w:spacing w:line="335" w:lineRule="exact"/>
        <w:ind w:left="486"/>
      </w:pPr>
      <w:r>
        <w:t>①注意力不集中是常有之事，如何提高注意力，尽可能长时间保持专注呢？</w:t>
      </w:r>
    </w:p>
    <w:p>
      <w:pPr>
        <w:pStyle w:val="2"/>
        <w:spacing w:before="8" w:line="213" w:lineRule="auto"/>
        <w:ind w:left="121" w:right="208" w:firstLine="365"/>
      </w:pPr>
      <w:r>
        <w:t>②耶鲁大学心理学系布朗教授研究发现，人类的注意力非常有限，因而大脑通常过滤掉我们看到的模糊而无关紧要的东西，留下清晰鲜艳的目标。在很多情况下，人们需要具备长时间注意细节的能力。</w:t>
      </w:r>
    </w:p>
    <w:p>
      <w:pPr>
        <w:pStyle w:val="2"/>
        <w:spacing w:line="213" w:lineRule="auto"/>
        <w:ind w:left="121" w:right="208" w:firstLine="365"/>
      </w:pPr>
      <w:r>
        <w:rPr>
          <w:spacing w:val="-1"/>
        </w:rPr>
        <w:t>③布朗教授一直致力于通过为人们提供快速精准的反馈意见来提高他们的专注力。他的团队以往经常采</w:t>
      </w:r>
      <w:r>
        <w:t>用功能性核磁共振成像技术，通过检验血液流进脑细胞的磁场变化实现脑功能成像，给出精确的结构与功  能的关系。神经元在大脑中的活跃与繁衍都依赖氧气，而氧气要借由神经细胞附近的微血管，通过红血球  中的血红素运送。因此，当脑神经活化时，其附近的血流会增加来补充消耗掉的氧气，由于带氧血红素与  去氧血红素之间的磁导率不同，含氧血跟缺氧血量的变化使磁场产生扰动，从而能被检测出来。通过重复  进行某种思考、动作或经历，可以用统计方法判断哪些脑区在这个过程中有信号的变化，从而找出是哪些  脑区在执行这些思考、动作或经历。</w:t>
      </w:r>
    </w:p>
    <w:p>
      <w:pPr>
        <w:pStyle w:val="2"/>
        <w:tabs>
          <w:tab w:val="left" w:leader="underscore" w:pos="5651"/>
        </w:tabs>
        <w:spacing w:line="322" w:lineRule="exact"/>
        <w:ind w:left="486"/>
      </w:pPr>
      <w:r>
        <w:t>④需要指出的是，功能性核磁共振成像也有</w:t>
      </w:r>
      <w:r>
        <w:tab/>
      </w:r>
      <w:r>
        <w:t>：因为数据分析可能长达数月之久，所以为病人提供</w:t>
      </w:r>
    </w:p>
    <w:p>
      <w:pPr>
        <w:pStyle w:val="2"/>
        <w:tabs>
          <w:tab w:val="left" w:leader="underscore" w:pos="9253"/>
        </w:tabs>
        <w:spacing w:line="335" w:lineRule="exact"/>
        <w:ind w:left="121"/>
      </w:pPr>
      <w:r>
        <w:t>反馈的时间较为漫长。对于专注行为这样短时间内极易变化的活动，作用可以说是</w:t>
      </w:r>
      <w:r>
        <w:tab/>
      </w:r>
      <w:r>
        <w:t>的。而布朗教授</w:t>
      </w:r>
    </w:p>
    <w:p>
      <w:pPr>
        <w:pStyle w:val="2"/>
        <w:spacing w:before="5" w:line="213" w:lineRule="auto"/>
        <w:ind w:left="121" w:right="117"/>
      </w:pPr>
      <w:r>
        <w:t>这次利用的实时脑成像技术可以在1到2</w:t>
      </w:r>
      <w:r>
        <w:rPr>
          <w:spacing w:val="-1"/>
        </w:rPr>
        <w:t>秒内对扫描大脑所获取的数据进行分析，几乎同步反应人脑的活跃状</w:t>
      </w:r>
      <w:r>
        <w:t>况，这样人们就可以利用反馈信息及时调整行为，达到时刻警惕的状态。</w:t>
      </w:r>
    </w:p>
    <w:p>
      <w:pPr>
        <w:pStyle w:val="2"/>
        <w:spacing w:line="213" w:lineRule="auto"/>
        <w:ind w:left="121" w:right="208" w:firstLine="365"/>
      </w:pPr>
      <w:r>
        <w:rPr>
          <w:spacing w:val="-1"/>
        </w:rPr>
        <w:t>⑤为了测试注意力，布朗教授团队设计了一个巧妙的实验：他们为参与者提供了一组由人脸和场景图合</w:t>
      </w:r>
      <w:r>
        <w:t>成的画面，人脸和场景分别做了50%程度的透明化处理。参与者需要在2分钟内持续观察不同人脸与场景的 合成图，并辨认出其中的场景是室内还是室外——室内场景需要参与者作出回应，室外场景则不需要任何  回应。这项任务要求参与者把注意力集中在场景画面上，然而，实验中根本就没有室外场景的画面，参与  者被不断地给出只有室内场景的画面，久而久之，注意力就会发生变化。</w:t>
      </w:r>
    </w:p>
    <w:p>
      <w:pPr>
        <w:pStyle w:val="2"/>
        <w:spacing w:line="213" w:lineRule="auto"/>
        <w:ind w:left="121" w:right="208" w:firstLine="365"/>
      </w:pPr>
      <w:r>
        <w:t>⑥那么，研究者是如何知晓参与者注意力的变化呢？通过对参与者的大脑进行实时脑成像扫描，以毫米为单位绘制出一系列的大脑图像，根据统计数据的模型，显示出参与者关注场景和人脸时大脑活动的区</w:t>
      </w:r>
    </w:p>
    <w:p>
      <w:pPr>
        <w:pStyle w:val="2"/>
        <w:spacing w:line="213" w:lineRule="auto"/>
        <w:ind w:left="121" w:right="340"/>
      </w:pPr>
      <w:r>
        <w:t>别。最关键的是，根据分析结果及时向参与者提供反馈，让他们知道自己的注意力是否集中在正确的目标上。</w:t>
      </w:r>
    </w:p>
    <w:p>
      <w:pPr>
        <w:pStyle w:val="2"/>
        <w:spacing w:line="213" w:lineRule="auto"/>
        <w:ind w:left="121" w:right="157" w:firstLine="365"/>
      </w:pPr>
      <w:r>
        <w:t>⑦在实验中，参与者如何得到注意力变化的反馈呢？布朗教授团队采用的是“惩罚——奖赏”反馈机    制。最开始，图像中场景和人脸各自占比50</w:t>
      </w:r>
      <w:r>
        <w:rPr>
          <w:spacing w:val="-1"/>
        </w:rPr>
        <w:t>%，当观察到参与者的注意力不够集中在场景上时，研究者就启</w:t>
      </w:r>
      <w:r>
        <w:t>用“惩罚”机制，降低场景的占比，使之更难以辨认，迫使参与者集中注意力去辨认场景；相反，如果大  脑的注意力集中在场景上，研究者就启用“奖赏”机制。让场景越来越清晰，用这样方式对他们进行反</w:t>
      </w:r>
    </w:p>
    <w:p>
      <w:pPr>
        <w:pStyle w:val="2"/>
        <w:spacing w:line="324" w:lineRule="exact"/>
        <w:ind w:left="121"/>
      </w:pPr>
      <w:r>
        <w:t>馈。</w:t>
      </w:r>
    </w:p>
    <w:p>
      <w:pPr>
        <w:pStyle w:val="2"/>
        <w:spacing w:line="213" w:lineRule="auto"/>
        <w:ind w:left="121" w:right="208" w:firstLine="365"/>
      </w:pPr>
      <w:r>
        <w:rPr>
          <w:spacing w:val="-1"/>
        </w:rPr>
        <w:t>⑧在整个过程中，参与者注意力的变化呈现波动趋势。一开始他们可能会被人脸分散注意力。表现并不</w:t>
      </w:r>
      <w:r>
        <w:t>是很好。于是受到惩罚，场景的图片渐渐模糊，迫使他们越来越集中精力，场景随之慢慢变得清晰；意识  到自己被“奖励”后，他们的注意力又会渐渐被人脸吸引。依此反复，他们的大脑在控制他们所能看到的  画面。</w:t>
      </w:r>
    </w:p>
    <w:p>
      <w:pPr>
        <w:pStyle w:val="2"/>
        <w:spacing w:line="213" w:lineRule="auto"/>
        <w:ind w:left="121" w:right="208" w:firstLine="365"/>
      </w:pPr>
      <w:r>
        <w:rPr>
          <w:spacing w:val="-1"/>
        </w:rPr>
        <w:t>⑨在反馈测试过程中，很多人被观察到注意力越来越集中，维持长时间注意力的能力也变得更强。有观</w:t>
      </w:r>
      <w:r>
        <w:t>点认为他们在测试中当然会表现更好。因为他们知道自己在参加测试。但事实上，在日常生活中这些人的  注意力也得到了显著的提高。</w:t>
      </w:r>
    </w:p>
    <w:p>
      <w:pPr>
        <w:spacing w:after="0" w:line="213" w:lineRule="auto"/>
        <w:sectPr>
          <w:pgSz w:w="11900" w:h="16840"/>
          <w:pgMar w:top="360" w:right="300" w:bottom="420" w:left="400" w:header="0" w:footer="237" w:gutter="0"/>
          <w:cols w:space="720" w:num="1"/>
        </w:sectPr>
      </w:pPr>
    </w:p>
    <w:p>
      <w:pPr>
        <w:pStyle w:val="9"/>
        <w:numPr>
          <w:ilvl w:val="0"/>
          <w:numId w:val="3"/>
        </w:numPr>
        <w:tabs>
          <w:tab w:val="left" w:pos="731"/>
          <w:tab w:val="left" w:pos="5874"/>
        </w:tabs>
        <w:spacing w:before="47" w:after="0" w:line="356" w:lineRule="exact"/>
        <w:ind w:left="731" w:right="0" w:hanging="458"/>
        <w:jc w:val="left"/>
        <w:rPr>
          <w:sz w:val="23"/>
        </w:rPr>
      </w:pPr>
      <w:r>
        <w:rPr>
          <w:sz w:val="23"/>
        </w:rPr>
        <w:t>根据所给材料，功能性核磁共振成像技术能够（</w:t>
      </w:r>
      <w:r>
        <w:rPr>
          <w:sz w:val="23"/>
        </w:rPr>
        <w:tab/>
      </w:r>
      <w:r>
        <w:rPr>
          <w:sz w:val="23"/>
        </w:rPr>
        <w:t>）。</w:t>
      </w:r>
    </w:p>
    <w:p>
      <w:pPr>
        <w:pStyle w:val="2"/>
        <w:tabs>
          <w:tab w:val="left" w:pos="5803"/>
        </w:tabs>
        <w:spacing w:line="335" w:lineRule="exact"/>
      </w:pPr>
      <w:r>
        <w:t>A．实时成像</w:t>
      </w:r>
      <w:r>
        <w:tab/>
      </w:r>
      <w:r>
        <w:t>B．检测大脑氧气含量</w:t>
      </w:r>
    </w:p>
    <w:p>
      <w:pPr>
        <w:pStyle w:val="2"/>
        <w:tabs>
          <w:tab w:val="left" w:pos="5803"/>
        </w:tabs>
        <w:spacing w:line="356" w:lineRule="exact"/>
      </w:pPr>
      <w:r>
        <w:t>C．判断脑区的活跃状况</w:t>
      </w:r>
      <w:r>
        <w:tab/>
      </w:r>
      <w:r>
        <w:t>D．监测带氧血红素的磁导率</w:t>
      </w:r>
    </w:p>
    <w:p>
      <w:pPr>
        <w:pStyle w:val="2"/>
        <w:spacing w:before="1" w:after="1"/>
        <w:ind w:left="0"/>
        <w:rPr>
          <w:sz w:val="12"/>
        </w:rPr>
      </w:pPr>
    </w:p>
    <w:tbl>
      <w:tblPr>
        <w:tblStyle w:val="4"/>
        <w:tblW w:w="7507"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62"/>
        <w:gridCol w:w="903"/>
        <w:gridCol w:w="2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362" w:type="dxa"/>
            <w:vAlign w:val="top"/>
          </w:tcPr>
          <w:p>
            <w:pPr>
              <w:pStyle w:val="10"/>
              <w:ind w:left="50"/>
              <w:rPr>
                <w:sz w:val="23"/>
              </w:rPr>
            </w:pPr>
            <w:r>
              <w:rPr>
                <w:sz w:val="23"/>
              </w:rPr>
              <w:t>57．依次填入第④段中最合适的词语是（</w:t>
            </w:r>
          </w:p>
        </w:tc>
        <w:tc>
          <w:tcPr>
            <w:tcW w:w="903" w:type="dxa"/>
            <w:vAlign w:val="top"/>
          </w:tcPr>
          <w:p>
            <w:pPr>
              <w:pStyle w:val="10"/>
              <w:ind w:left="122"/>
              <w:rPr>
                <w:sz w:val="23"/>
              </w:rPr>
            </w:pPr>
            <w:r>
              <w:rPr>
                <w:sz w:val="23"/>
              </w:rPr>
              <w:t>）。</w:t>
            </w:r>
          </w:p>
        </w:tc>
        <w:tc>
          <w:tcPr>
            <w:tcW w:w="2242" w:type="dxa"/>
            <w:vAlign w:val="top"/>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362" w:type="dxa"/>
            <w:vAlign w:val="top"/>
          </w:tcPr>
          <w:p>
            <w:pPr>
              <w:pStyle w:val="10"/>
              <w:spacing w:line="315" w:lineRule="exact"/>
              <w:ind w:left="506"/>
              <w:rPr>
                <w:sz w:val="23"/>
              </w:rPr>
            </w:pPr>
            <w:r>
              <w:rPr>
                <w:sz w:val="23"/>
              </w:rPr>
              <w:t>A．不足 鞭长莫及</w:t>
            </w:r>
          </w:p>
        </w:tc>
        <w:tc>
          <w:tcPr>
            <w:tcW w:w="903" w:type="dxa"/>
            <w:vAlign w:val="top"/>
          </w:tcPr>
          <w:p>
            <w:pPr>
              <w:pStyle w:val="10"/>
              <w:spacing w:line="240" w:lineRule="auto"/>
              <w:rPr>
                <w:rFonts w:ascii="Times New Roman"/>
                <w:sz w:val="22"/>
              </w:rPr>
            </w:pPr>
          </w:p>
        </w:tc>
        <w:tc>
          <w:tcPr>
            <w:tcW w:w="2242" w:type="dxa"/>
            <w:vAlign w:val="top"/>
          </w:tcPr>
          <w:p>
            <w:pPr>
              <w:pStyle w:val="10"/>
              <w:spacing w:line="315" w:lineRule="exact"/>
              <w:ind w:right="88"/>
              <w:jc w:val="right"/>
              <w:rPr>
                <w:sz w:val="23"/>
              </w:rPr>
            </w:pPr>
            <w:r>
              <w:rPr>
                <w:sz w:val="23"/>
              </w:rPr>
              <w:t>B．局限 微乎其微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362" w:type="dxa"/>
            <w:vAlign w:val="top"/>
          </w:tcPr>
          <w:p>
            <w:pPr>
              <w:pStyle w:val="10"/>
              <w:ind w:left="506"/>
              <w:rPr>
                <w:sz w:val="23"/>
              </w:rPr>
            </w:pPr>
            <w:r>
              <w:rPr>
                <w:sz w:val="23"/>
              </w:rPr>
              <w:t>C．困难 杯水车薪</w:t>
            </w:r>
          </w:p>
        </w:tc>
        <w:tc>
          <w:tcPr>
            <w:tcW w:w="903" w:type="dxa"/>
            <w:vAlign w:val="top"/>
          </w:tcPr>
          <w:p>
            <w:pPr>
              <w:pStyle w:val="10"/>
              <w:spacing w:line="240" w:lineRule="auto"/>
              <w:rPr>
                <w:rFonts w:ascii="Times New Roman"/>
                <w:sz w:val="22"/>
              </w:rPr>
            </w:pPr>
          </w:p>
        </w:tc>
        <w:tc>
          <w:tcPr>
            <w:tcW w:w="2242" w:type="dxa"/>
            <w:vAlign w:val="top"/>
          </w:tcPr>
          <w:p>
            <w:pPr>
              <w:pStyle w:val="10"/>
              <w:ind w:right="47"/>
              <w:jc w:val="right"/>
              <w:rPr>
                <w:sz w:val="23"/>
              </w:rPr>
            </w:pPr>
            <w:r>
              <w:rPr>
                <w:sz w:val="23"/>
              </w:rPr>
              <w:t>D．条件 差强人意</w:t>
            </w:r>
          </w:p>
        </w:tc>
      </w:tr>
    </w:tbl>
    <w:p>
      <w:pPr>
        <w:pStyle w:val="9"/>
        <w:numPr>
          <w:ilvl w:val="0"/>
          <w:numId w:val="4"/>
        </w:numPr>
        <w:tabs>
          <w:tab w:val="left" w:pos="731"/>
          <w:tab w:val="left" w:pos="3774"/>
        </w:tabs>
        <w:spacing w:before="217" w:after="0" w:line="356" w:lineRule="exact"/>
        <w:ind w:left="731" w:right="0" w:hanging="458"/>
        <w:jc w:val="left"/>
        <w:rPr>
          <w:sz w:val="23"/>
        </w:rPr>
      </w:pPr>
      <w:r>
        <w:rPr>
          <w:sz w:val="23"/>
        </w:rPr>
        <w:t>在实验中，参与者不可能（</w:t>
      </w:r>
      <w:r>
        <w:rPr>
          <w:sz w:val="23"/>
        </w:rPr>
        <w:tab/>
      </w:r>
      <w:r>
        <w:rPr>
          <w:sz w:val="23"/>
        </w:rPr>
        <w:t>）。</w:t>
      </w:r>
    </w:p>
    <w:p>
      <w:pPr>
        <w:pStyle w:val="2"/>
        <w:tabs>
          <w:tab w:val="left" w:pos="5803"/>
        </w:tabs>
        <w:spacing w:before="7" w:line="213" w:lineRule="auto"/>
        <w:ind w:right="1943"/>
      </w:pPr>
      <w:r>
        <w:t>A．在实验后半段得到的奖励更多</w:t>
      </w:r>
      <w:r>
        <w:tab/>
      </w:r>
      <w:r>
        <w:t>B．脑区的磁场变化产生较大波动C．看到人脸占比达到60%的图像</w:t>
      </w:r>
      <w:r>
        <w:tab/>
      </w:r>
      <w:r>
        <w:t>D．在图像中观察到河岸边的马</w:t>
      </w:r>
      <w:r>
        <w:rPr>
          <w:spacing w:val="-17"/>
        </w:rPr>
        <w:t>群</w:t>
      </w:r>
    </w:p>
    <w:p>
      <w:pPr>
        <w:pStyle w:val="9"/>
        <w:numPr>
          <w:ilvl w:val="0"/>
          <w:numId w:val="4"/>
        </w:numPr>
        <w:tabs>
          <w:tab w:val="left" w:pos="731"/>
          <w:tab w:val="left" w:pos="5641"/>
          <w:tab w:val="left" w:pos="5803"/>
        </w:tabs>
        <w:spacing w:before="211" w:after="0" w:line="213" w:lineRule="auto"/>
        <w:ind w:left="729" w:right="1517" w:hanging="457"/>
        <w:jc w:val="left"/>
        <w:rPr>
          <w:sz w:val="23"/>
        </w:rPr>
      </w:pPr>
      <w:r>
        <w:rPr>
          <w:sz w:val="23"/>
        </w:rPr>
        <w:t>布朗教授的实验最能够支持下列哪个说法？（</w:t>
      </w:r>
      <w:r>
        <w:rPr>
          <w:sz w:val="23"/>
        </w:rPr>
        <w:tab/>
      </w:r>
      <w:r>
        <w:rPr>
          <w:sz w:val="23"/>
        </w:rPr>
        <w:t>）                                                            A．反馈机制可以帮助人们集中注意力</w:t>
      </w:r>
      <w:r>
        <w:rPr>
          <w:sz w:val="23"/>
        </w:rPr>
        <w:tab/>
      </w:r>
      <w:r>
        <w:rPr>
          <w:sz w:val="23"/>
        </w:rPr>
        <w:tab/>
      </w:r>
      <w:r>
        <w:rPr>
          <w:sz w:val="23"/>
        </w:rPr>
        <w:t>B．场景比人脸通常更容易吸引注意</w:t>
      </w:r>
      <w:r>
        <w:rPr>
          <w:spacing w:val="-17"/>
          <w:sz w:val="23"/>
        </w:rPr>
        <w:t>力</w:t>
      </w:r>
    </w:p>
    <w:p>
      <w:pPr>
        <w:pStyle w:val="2"/>
        <w:tabs>
          <w:tab w:val="left" w:pos="5803"/>
        </w:tabs>
        <w:spacing w:line="347" w:lineRule="exact"/>
      </w:pPr>
      <w:r>
        <w:t>C．注意力在测试中比在生活中更易集中</w:t>
      </w:r>
      <w:r>
        <w:tab/>
      </w:r>
      <w:r>
        <w:t>D．注意力能使大脑过滤无关紧要的信息</w:t>
      </w:r>
    </w:p>
    <w:p>
      <w:pPr>
        <w:pStyle w:val="9"/>
        <w:numPr>
          <w:ilvl w:val="0"/>
          <w:numId w:val="4"/>
        </w:numPr>
        <w:tabs>
          <w:tab w:val="left" w:pos="731"/>
          <w:tab w:val="left" w:pos="3073"/>
        </w:tabs>
        <w:spacing w:before="199" w:after="0" w:line="213" w:lineRule="auto"/>
        <w:ind w:left="729" w:right="5424" w:hanging="457"/>
        <w:jc w:val="left"/>
        <w:rPr>
          <w:sz w:val="23"/>
        </w:rPr>
      </w:pPr>
      <w:r>
        <w:rPr>
          <w:sz w:val="23"/>
        </w:rPr>
        <w:t>作者接下来最可能（</w:t>
      </w:r>
      <w:r>
        <w:rPr>
          <w:sz w:val="23"/>
        </w:rPr>
        <w:tab/>
      </w:r>
      <w:r>
        <w:rPr>
          <w:sz w:val="23"/>
        </w:rPr>
        <w:t>） 。                                A．阐述人类注意力与神经系统之间的关系       B．介绍“惩罚——奖赏”机制在其他领域的应</w:t>
      </w:r>
      <w:r>
        <w:rPr>
          <w:spacing w:val="-17"/>
          <w:sz w:val="23"/>
        </w:rPr>
        <w:t>用</w:t>
      </w:r>
      <w:r>
        <w:rPr>
          <w:sz w:val="23"/>
        </w:rPr>
        <w:t>C．探讨实时脑成像技术与反馈机制的应用前景D．列举生活中注意力不集中现象造成的隐患</w:t>
      </w:r>
    </w:p>
    <w:p>
      <w:pPr>
        <w:spacing w:after="0" w:line="213" w:lineRule="auto"/>
        <w:jc w:val="left"/>
        <w:rPr>
          <w:sz w:val="23"/>
        </w:rPr>
        <w:sectPr>
          <w:pgSz w:w="11900" w:h="16840"/>
          <w:pgMar w:top="360" w:right="300" w:bottom="420" w:left="400" w:header="0" w:footer="237" w:gutter="0"/>
          <w:cols w:space="720" w:num="1"/>
        </w:sectPr>
      </w:pPr>
    </w:p>
    <w:p>
      <w:pPr>
        <w:pStyle w:val="6"/>
      </w:pPr>
      <w:r>
        <w:t>第三部分 数量关系</w:t>
      </w:r>
    </w:p>
    <w:p>
      <w:pPr>
        <w:pStyle w:val="7"/>
        <w:spacing w:before="182" w:line="196" w:lineRule="auto"/>
        <w:ind w:right="502"/>
      </w:pPr>
      <w:r>
        <w:t>在这部分试题中，每道题呈现一段表述数字关系的文字，要求你迅速、准确地计算出答案。请开始答题：</w:t>
      </w:r>
    </w:p>
    <w:p>
      <w:pPr>
        <w:pStyle w:val="9"/>
        <w:numPr>
          <w:ilvl w:val="0"/>
          <w:numId w:val="4"/>
        </w:numPr>
        <w:tabs>
          <w:tab w:val="left" w:pos="731"/>
          <w:tab w:val="left" w:pos="5803"/>
          <w:tab w:val="left" w:pos="10126"/>
        </w:tabs>
        <w:spacing w:before="0" w:after="0" w:line="213" w:lineRule="auto"/>
        <w:ind w:left="729" w:right="269" w:hanging="457"/>
        <w:jc w:val="left"/>
        <w:rPr>
          <w:sz w:val="23"/>
        </w:rPr>
      </w:pPr>
      <w:r>
        <w:rPr>
          <w:sz w:val="23"/>
        </w:rPr>
        <w:t>从</w:t>
      </w:r>
      <w:r>
        <w:rPr>
          <w:spacing w:val="4"/>
          <w:sz w:val="23"/>
        </w:rPr>
        <w:t>A</w:t>
      </w:r>
      <w:r>
        <w:rPr>
          <w:sz w:val="23"/>
        </w:rPr>
        <w:t>市到B市的机票如果打6折，包含接送机出租车交通费90元，机票税费60元在内的总乘机成本是</w:t>
      </w:r>
      <w:r>
        <w:rPr>
          <w:spacing w:val="-15"/>
          <w:sz w:val="23"/>
        </w:rPr>
        <w:t>机</w:t>
      </w:r>
      <w:r>
        <w:rPr>
          <w:sz w:val="23"/>
        </w:rPr>
        <w:t>票打4折时总乘机成本的1.4倍。问从</w:t>
      </w:r>
      <w:r>
        <w:rPr>
          <w:spacing w:val="4"/>
          <w:sz w:val="23"/>
        </w:rPr>
        <w:t>A</w:t>
      </w:r>
      <w:r>
        <w:rPr>
          <w:sz w:val="23"/>
        </w:rPr>
        <w:t>市到B市的全价机票价格（不含税费）为多少元？(</w:t>
      </w:r>
      <w:r>
        <w:rPr>
          <w:sz w:val="23"/>
        </w:rPr>
        <w:tab/>
      </w:r>
      <w:r>
        <w:rPr>
          <w:sz w:val="23"/>
        </w:rPr>
        <w:t>) A．1200</w:t>
      </w:r>
      <w:r>
        <w:rPr>
          <w:sz w:val="23"/>
        </w:rPr>
        <w:tab/>
      </w:r>
      <w:r>
        <w:rPr>
          <w:sz w:val="23"/>
        </w:rPr>
        <w:t>B．1250</w:t>
      </w:r>
    </w:p>
    <w:p>
      <w:pPr>
        <w:pStyle w:val="2"/>
        <w:tabs>
          <w:tab w:val="left" w:pos="5803"/>
        </w:tabs>
        <w:spacing w:line="346" w:lineRule="exact"/>
      </w:pPr>
      <w:r>
        <w:t>C．1500</w:t>
      </w:r>
      <w:r>
        <w:tab/>
      </w:r>
      <w:r>
        <w:t>D．1600</w:t>
      </w:r>
    </w:p>
    <w:p>
      <w:pPr>
        <w:pStyle w:val="9"/>
        <w:numPr>
          <w:ilvl w:val="0"/>
          <w:numId w:val="4"/>
        </w:numPr>
        <w:tabs>
          <w:tab w:val="left" w:pos="731"/>
          <w:tab w:val="left" w:pos="3834"/>
        </w:tabs>
        <w:spacing w:before="187" w:after="0" w:line="213" w:lineRule="auto"/>
        <w:ind w:left="729" w:right="167" w:hanging="457"/>
        <w:jc w:val="left"/>
        <w:rPr>
          <w:sz w:val="23"/>
        </w:rPr>
      </w:pPr>
      <w:r>
        <w:rPr>
          <w:sz w:val="23"/>
        </w:rPr>
        <w:t>有</w:t>
      </w:r>
      <w:r>
        <w:rPr>
          <w:spacing w:val="2"/>
          <w:sz w:val="23"/>
        </w:rPr>
        <w:t>100</w:t>
      </w:r>
      <w:r>
        <w:rPr>
          <w:sz w:val="23"/>
        </w:rPr>
        <w:t>名员工去年和今年均参加考核，考核结果分为优、良、中、差四个等次，今年考核结果为优的  人数是去年的1.2倍，今年考核结果为良及以下的人员占比比去年低15个百分点。问两年考核结果均</w:t>
      </w:r>
      <w:r>
        <w:rPr>
          <w:spacing w:val="-15"/>
          <w:sz w:val="23"/>
        </w:rPr>
        <w:t>为</w:t>
      </w:r>
      <w:r>
        <w:rPr>
          <w:sz w:val="23"/>
        </w:rPr>
        <w:t>优的人数至少为多少人？(</w:t>
      </w:r>
      <w:r>
        <w:rPr>
          <w:sz w:val="23"/>
        </w:rPr>
        <w:tab/>
      </w:r>
      <w:r>
        <w:rPr>
          <w:sz w:val="23"/>
        </w:rPr>
        <w:t>)</w:t>
      </w:r>
    </w:p>
    <w:p>
      <w:pPr>
        <w:pStyle w:val="2"/>
        <w:tabs>
          <w:tab w:val="left" w:pos="5803"/>
        </w:tabs>
        <w:spacing w:line="325" w:lineRule="exact"/>
      </w:pPr>
      <w:r>
        <w:t>A．55</w:t>
      </w:r>
      <w:r>
        <w:tab/>
      </w:r>
      <w:r>
        <w:t>B．65</w:t>
      </w:r>
    </w:p>
    <w:p>
      <w:pPr>
        <w:pStyle w:val="2"/>
        <w:tabs>
          <w:tab w:val="left" w:pos="5803"/>
        </w:tabs>
        <w:spacing w:line="356" w:lineRule="exact"/>
      </w:pPr>
      <w:r>
        <w:t>C．75</w:t>
      </w:r>
      <w:r>
        <w:tab/>
      </w:r>
      <w:r>
        <w:t>D．85</w:t>
      </w:r>
    </w:p>
    <w:p>
      <w:pPr>
        <w:pStyle w:val="9"/>
        <w:numPr>
          <w:ilvl w:val="0"/>
          <w:numId w:val="4"/>
        </w:numPr>
        <w:tabs>
          <w:tab w:val="left" w:pos="731"/>
        </w:tabs>
        <w:spacing w:before="199" w:after="0" w:line="213" w:lineRule="auto"/>
        <w:ind w:left="729" w:right="228" w:hanging="457"/>
        <w:jc w:val="both"/>
        <w:rPr>
          <w:sz w:val="23"/>
        </w:rPr>
      </w:pPr>
      <w:r>
        <w:rPr>
          <w:sz w:val="23"/>
        </w:rPr>
        <w:t>某工厂有4条生产效率不同的生产线，甲、乙生产线效率之和等于丙、丁生产线效率之和。甲生产线 月产量比乙生产线多</w:t>
      </w:r>
      <w:r>
        <w:rPr>
          <w:spacing w:val="2"/>
          <w:sz w:val="23"/>
        </w:rPr>
        <w:t>240</w:t>
      </w:r>
      <w:r>
        <w:rPr>
          <w:sz w:val="23"/>
        </w:rPr>
        <w:t>件，丙生产线月产量比丁生产线少</w:t>
      </w:r>
      <w:r>
        <w:rPr>
          <w:spacing w:val="2"/>
          <w:sz w:val="23"/>
        </w:rPr>
        <w:t>160</w:t>
      </w:r>
      <w:r>
        <w:rPr>
          <w:spacing w:val="-1"/>
          <w:sz w:val="23"/>
        </w:rPr>
        <w:t>件。问乙生产线月产量与丙生产线月产</w:t>
      </w:r>
      <w:r>
        <w:rPr>
          <w:sz w:val="23"/>
        </w:rPr>
        <w:t>量 相 比 ( ) 。</w:t>
      </w:r>
    </w:p>
    <w:p>
      <w:pPr>
        <w:pStyle w:val="2"/>
        <w:tabs>
          <w:tab w:val="left" w:pos="5803"/>
        </w:tabs>
        <w:spacing w:line="325" w:lineRule="exact"/>
        <w:jc w:val="both"/>
      </w:pPr>
      <w:r>
        <w:t>A．乙少40件</w:t>
      </w:r>
      <w:r>
        <w:tab/>
      </w:r>
      <w:r>
        <w:t>B．丙少80件</w:t>
      </w:r>
    </w:p>
    <w:p>
      <w:pPr>
        <w:pStyle w:val="2"/>
        <w:tabs>
          <w:tab w:val="left" w:pos="5803"/>
        </w:tabs>
        <w:spacing w:line="356" w:lineRule="exact"/>
        <w:jc w:val="both"/>
      </w:pPr>
      <w:r>
        <w:t>C．乙少80件</w:t>
      </w:r>
      <w:r>
        <w:tab/>
      </w:r>
      <w:r>
        <w:t>D．丙少40件</w:t>
      </w:r>
    </w:p>
    <w:p>
      <w:pPr>
        <w:pStyle w:val="9"/>
        <w:numPr>
          <w:ilvl w:val="0"/>
          <w:numId w:val="4"/>
        </w:numPr>
        <w:tabs>
          <w:tab w:val="left" w:pos="731"/>
          <w:tab w:val="left" w:pos="3134"/>
        </w:tabs>
        <w:spacing w:before="199" w:after="0" w:line="213" w:lineRule="auto"/>
        <w:ind w:left="729" w:right="330" w:hanging="457"/>
        <w:jc w:val="left"/>
        <w:rPr>
          <w:sz w:val="23"/>
        </w:rPr>
      </w:pPr>
      <w:r>
        <w:rPr>
          <w:sz w:val="23"/>
        </w:rPr>
        <w:t>一个圆形的人工湖，直径为50公里，某游船从码头甲出发，匀速直线行驶30公里到码头乙停留36分  钟，然后到与码头甲直线距离为50公里的码头丙，共用时2小时。问该游船从码头甲直线行驶到码</w:t>
      </w:r>
      <w:r>
        <w:rPr>
          <w:spacing w:val="-17"/>
          <w:sz w:val="23"/>
        </w:rPr>
        <w:t>头</w:t>
      </w:r>
      <w:r>
        <w:rPr>
          <w:sz w:val="23"/>
        </w:rPr>
        <w:t>丙需用多少时间？(</w:t>
      </w:r>
      <w:r>
        <w:rPr>
          <w:sz w:val="23"/>
        </w:rPr>
        <w:tab/>
      </w:r>
      <w:r>
        <w:rPr>
          <w:sz w:val="23"/>
        </w:rPr>
        <w:t>)</w:t>
      </w:r>
    </w:p>
    <w:p>
      <w:pPr>
        <w:pStyle w:val="2"/>
        <w:tabs>
          <w:tab w:val="left" w:pos="5803"/>
        </w:tabs>
        <w:spacing w:line="325" w:lineRule="exact"/>
      </w:pPr>
      <w:r>
        <w:t>A．50分钟</w:t>
      </w:r>
      <w:r>
        <w:tab/>
      </w:r>
      <w:r>
        <w:t>B．1小时</w:t>
      </w:r>
    </w:p>
    <w:p>
      <w:pPr>
        <w:pStyle w:val="2"/>
        <w:tabs>
          <w:tab w:val="left" w:pos="5803"/>
        </w:tabs>
        <w:spacing w:line="356" w:lineRule="exact"/>
      </w:pPr>
      <w:r>
        <w:rPr>
          <w:spacing w:val="2"/>
        </w:rPr>
        <w:t>C．1</w:t>
      </w:r>
      <w:r>
        <w:t>小时20分</w:t>
      </w:r>
      <w:r>
        <w:tab/>
      </w:r>
      <w:r>
        <w:t>D．1小时30分</w:t>
      </w:r>
    </w:p>
    <w:p>
      <w:pPr>
        <w:pStyle w:val="9"/>
        <w:numPr>
          <w:ilvl w:val="0"/>
          <w:numId w:val="4"/>
        </w:numPr>
        <w:tabs>
          <w:tab w:val="left" w:pos="731"/>
          <w:tab w:val="left" w:pos="10166"/>
        </w:tabs>
        <w:spacing w:before="199" w:after="0" w:line="213" w:lineRule="auto"/>
        <w:ind w:left="729" w:right="311" w:hanging="457"/>
        <w:jc w:val="left"/>
        <w:rPr>
          <w:sz w:val="23"/>
        </w:rPr>
      </w:pPr>
      <w:r>
        <w:rPr>
          <w:sz w:val="23"/>
        </w:rPr>
        <w:t>甲车上午8点从</w:t>
      </w:r>
      <w:r>
        <w:rPr>
          <w:spacing w:val="4"/>
          <w:sz w:val="23"/>
        </w:rPr>
        <w:t>A</w:t>
      </w:r>
      <w:r>
        <w:rPr>
          <w:sz w:val="23"/>
        </w:rPr>
        <w:t>地出发匀速开往B地，出发30分钟后乙车从</w:t>
      </w:r>
      <w:r>
        <w:rPr>
          <w:spacing w:val="4"/>
          <w:sz w:val="23"/>
        </w:rPr>
        <w:t>A</w:t>
      </w:r>
      <w:r>
        <w:rPr>
          <w:sz w:val="23"/>
        </w:rPr>
        <w:t>地出发以甲车2倍的速度前往B地，并</w:t>
      </w:r>
      <w:r>
        <w:rPr>
          <w:spacing w:val="-15"/>
          <w:sz w:val="23"/>
        </w:rPr>
        <w:t>在</w:t>
      </w:r>
      <w:r>
        <w:rPr>
          <w:sz w:val="23"/>
        </w:rPr>
        <w:t>距离B地10千米时追上甲车。如乙车9点10分到达B地，问甲车的速度为多少千米</w:t>
      </w:r>
      <w:r>
        <w:rPr>
          <w:spacing w:val="5"/>
          <w:sz w:val="23"/>
        </w:rPr>
        <w:t>/</w:t>
      </w:r>
      <w:r>
        <w:rPr>
          <w:sz w:val="23"/>
        </w:rPr>
        <w:t>小时？(</w:t>
      </w:r>
      <w:r>
        <w:rPr>
          <w:sz w:val="23"/>
        </w:rPr>
        <w:tab/>
      </w:r>
      <w:r>
        <w:rPr>
          <w:sz w:val="23"/>
        </w:rPr>
        <w:t>)</w:t>
      </w:r>
    </w:p>
    <w:p>
      <w:pPr>
        <w:pStyle w:val="2"/>
        <w:tabs>
          <w:tab w:val="left" w:pos="5803"/>
        </w:tabs>
        <w:spacing w:line="326" w:lineRule="exact"/>
      </w:pPr>
      <w:r>
        <w:t>A．30</w:t>
      </w:r>
      <w:r>
        <w:tab/>
      </w:r>
      <w:r>
        <w:t>B．36</w:t>
      </w:r>
    </w:p>
    <w:p>
      <w:pPr>
        <w:pStyle w:val="2"/>
        <w:tabs>
          <w:tab w:val="left" w:pos="5803"/>
        </w:tabs>
        <w:spacing w:line="356" w:lineRule="exact"/>
      </w:pPr>
      <w:r>
        <w:t>C．45</w:t>
      </w:r>
      <w:r>
        <w:tab/>
      </w:r>
      <w:r>
        <w:t>D．60</w:t>
      </w:r>
    </w:p>
    <w:p>
      <w:pPr>
        <w:pStyle w:val="9"/>
        <w:numPr>
          <w:ilvl w:val="0"/>
          <w:numId w:val="4"/>
        </w:numPr>
        <w:tabs>
          <w:tab w:val="left" w:pos="731"/>
        </w:tabs>
        <w:spacing w:before="199" w:after="0" w:line="213" w:lineRule="auto"/>
        <w:ind w:left="729" w:right="208" w:hanging="457"/>
        <w:jc w:val="both"/>
        <w:rPr>
          <w:sz w:val="23"/>
        </w:rPr>
      </w:pPr>
      <w:r>
        <w:rPr>
          <w:spacing w:val="4"/>
          <w:sz w:val="23"/>
        </w:rPr>
        <w:t>A</w:t>
      </w:r>
      <w:r>
        <w:rPr>
          <w:sz w:val="23"/>
        </w:rPr>
        <w:t>和B两家企业2018年共申请专利</w:t>
      </w:r>
      <w:r>
        <w:rPr>
          <w:spacing w:val="2"/>
          <w:sz w:val="23"/>
        </w:rPr>
        <w:t>300</w:t>
      </w:r>
      <w:r>
        <w:rPr>
          <w:sz w:val="23"/>
        </w:rPr>
        <w:t>多项，其中</w:t>
      </w:r>
      <w:r>
        <w:rPr>
          <w:spacing w:val="4"/>
          <w:sz w:val="23"/>
        </w:rPr>
        <w:t>A</w:t>
      </w:r>
      <w:r>
        <w:rPr>
          <w:sz w:val="23"/>
        </w:rPr>
        <w:t>企业申请的专利中27%是发明专利，B企业申请的专利中，发明专利和非发明专利之比为8:13。已知B企业申请的专利数量少于</w:t>
      </w:r>
      <w:r>
        <w:rPr>
          <w:spacing w:val="4"/>
          <w:sz w:val="23"/>
        </w:rPr>
        <w:t>A</w:t>
      </w:r>
      <w:r>
        <w:rPr>
          <w:spacing w:val="-2"/>
          <w:sz w:val="23"/>
        </w:rPr>
        <w:t>企业，但申请的发明专利</w:t>
      </w:r>
      <w:r>
        <w:rPr>
          <w:sz w:val="23"/>
        </w:rPr>
        <w:t>数量多于</w:t>
      </w:r>
      <w:r>
        <w:rPr>
          <w:spacing w:val="4"/>
          <w:sz w:val="23"/>
        </w:rPr>
        <w:t>A</w:t>
      </w:r>
      <w:r>
        <w:rPr>
          <w:sz w:val="23"/>
        </w:rPr>
        <w:t>企业。问两家企业总计最少申请非发明专利多少项？( )</w:t>
      </w:r>
    </w:p>
    <w:p>
      <w:pPr>
        <w:pStyle w:val="2"/>
        <w:tabs>
          <w:tab w:val="left" w:pos="5803"/>
        </w:tabs>
        <w:spacing w:line="325" w:lineRule="exact"/>
        <w:jc w:val="both"/>
      </w:pPr>
      <w:r>
        <w:t>A．237</w:t>
      </w:r>
      <w:r>
        <w:tab/>
      </w:r>
      <w:r>
        <w:t>B．242</w:t>
      </w:r>
    </w:p>
    <w:p>
      <w:pPr>
        <w:pStyle w:val="2"/>
        <w:tabs>
          <w:tab w:val="left" w:pos="5803"/>
        </w:tabs>
        <w:spacing w:line="356" w:lineRule="exact"/>
        <w:jc w:val="both"/>
      </w:pPr>
      <w:r>
        <w:t>C．250</w:t>
      </w:r>
      <w:r>
        <w:tab/>
      </w:r>
      <w:r>
        <w:t>D．255</w:t>
      </w:r>
    </w:p>
    <w:p>
      <w:pPr>
        <w:pStyle w:val="9"/>
        <w:numPr>
          <w:ilvl w:val="0"/>
          <w:numId w:val="4"/>
        </w:numPr>
        <w:tabs>
          <w:tab w:val="left" w:pos="731"/>
          <w:tab w:val="left" w:pos="6280"/>
        </w:tabs>
        <w:spacing w:before="199" w:after="0" w:line="213" w:lineRule="auto"/>
        <w:ind w:left="729" w:right="178" w:hanging="457"/>
        <w:jc w:val="left"/>
        <w:rPr>
          <w:sz w:val="23"/>
        </w:rPr>
      </w:pPr>
      <w:r>
        <w:rPr>
          <w:sz w:val="23"/>
        </w:rPr>
        <w:t>小张和小王在同一个学校读研究生，每天早上从宿舍到学校有6:40、7:00、7:20和7:40发车的4班校车</w:t>
      </w:r>
      <w:r>
        <w:rPr>
          <w:spacing w:val="-12"/>
          <w:sz w:val="23"/>
        </w:rPr>
        <w:t>。</w:t>
      </w:r>
      <w:r>
        <w:rPr>
          <w:sz w:val="23"/>
        </w:rPr>
        <w:t>某星期周一到周三，小张和小王都坐班车去学校，且每个人在3天中乘坐的班车发车时间都不同。问  这3天小张和小王每天都乘坐同一趟班车的概率在(</w:t>
      </w:r>
      <w:r>
        <w:rPr>
          <w:sz w:val="23"/>
        </w:rPr>
        <w:tab/>
      </w:r>
      <w:r>
        <w:rPr>
          <w:sz w:val="23"/>
        </w:rPr>
        <w:t>)。</w:t>
      </w:r>
    </w:p>
    <w:p>
      <w:pPr>
        <w:pStyle w:val="2"/>
        <w:tabs>
          <w:tab w:val="left" w:pos="5803"/>
        </w:tabs>
        <w:spacing w:line="325" w:lineRule="exact"/>
      </w:pPr>
      <w:r>
        <w:t>A．3%以下</w:t>
      </w:r>
      <w:r>
        <w:tab/>
      </w:r>
      <w:r>
        <w:t>B．3%～4%之间</w:t>
      </w:r>
    </w:p>
    <w:p>
      <w:pPr>
        <w:pStyle w:val="2"/>
        <w:tabs>
          <w:tab w:val="left" w:pos="5803"/>
        </w:tabs>
        <w:spacing w:line="356" w:lineRule="exact"/>
      </w:pPr>
      <w:r>
        <w:t>C．4%～5%之间</w:t>
      </w:r>
      <w:r>
        <w:tab/>
      </w:r>
      <w:r>
        <w:t>D．5%以上</w:t>
      </w:r>
    </w:p>
    <w:p>
      <w:pPr>
        <w:spacing w:after="0" w:line="356" w:lineRule="exact"/>
        <w:sectPr>
          <w:pgSz w:w="11900" w:h="16840"/>
          <w:pgMar w:top="560" w:right="300" w:bottom="420" w:left="400" w:header="0" w:footer="237" w:gutter="0"/>
          <w:cols w:space="720" w:num="1"/>
        </w:sectPr>
      </w:pPr>
    </w:p>
    <w:p>
      <w:pPr>
        <w:pStyle w:val="9"/>
        <w:numPr>
          <w:ilvl w:val="0"/>
          <w:numId w:val="4"/>
        </w:numPr>
        <w:tabs>
          <w:tab w:val="left" w:pos="731"/>
          <w:tab w:val="left" w:pos="8776"/>
        </w:tabs>
        <w:spacing w:before="76" w:after="0" w:line="213" w:lineRule="auto"/>
        <w:ind w:left="729" w:right="208" w:hanging="457"/>
        <w:jc w:val="left"/>
        <w:rPr>
          <w:sz w:val="23"/>
        </w:rPr>
      </w:pPr>
      <w:r>
        <w:rPr>
          <w:sz w:val="23"/>
        </w:rPr>
        <w:t>甲和乙两条自动化生产线同时生产相同的产品，甲生产线单位时间的产量是乙生产线的5倍，甲生产 线每工作1小时就需要花3小时时间停机冷却而乙生产线可以不间断生产。问以下哪个坐标图能准确</w:t>
      </w:r>
      <w:r>
        <w:rPr>
          <w:spacing w:val="-17"/>
          <w:sz w:val="23"/>
        </w:rPr>
        <w:t>表</w:t>
      </w:r>
      <w:r>
        <w:rPr>
          <w:sz w:val="23"/>
        </w:rPr>
        <w:t>示甲、乙生产线产量之差（纵轴L）与总生产时间（横轴T）之间的关系？(</w:t>
      </w:r>
      <w:r>
        <w:rPr>
          <w:sz w:val="23"/>
        </w:rPr>
        <w:tab/>
      </w:r>
      <w:r>
        <w:rPr>
          <w:sz w:val="23"/>
        </w:rPr>
        <w:t>)</w:t>
      </w:r>
    </w:p>
    <w:p>
      <w:pPr>
        <w:pStyle w:val="2"/>
        <w:ind w:left="0"/>
        <w:rPr>
          <w:sz w:val="30"/>
        </w:rPr>
      </w:pPr>
    </w:p>
    <w:p>
      <w:pPr>
        <w:pStyle w:val="2"/>
        <w:spacing w:before="12"/>
        <w:ind w:left="0"/>
        <w:rPr>
          <w:sz w:val="36"/>
        </w:rPr>
      </w:pPr>
    </w:p>
    <w:p>
      <w:pPr>
        <w:pStyle w:val="2"/>
        <w:spacing w:before="1"/>
      </w:pPr>
      <w:r>
        <w:t>A</w:t>
      </w:r>
      <w:r>
        <w:rPr>
          <w:rFonts w:ascii="华文宋体" w:hAnsi="华文宋体" w:eastAsia="华文宋体" w:cs="华文宋体"/>
          <w:sz w:val="23"/>
          <w:szCs w:val="23"/>
          <w:lang w:val="zh-CN" w:eastAsia="zh-CN" w:bidi="zh-CN"/>
        </w:rPr>
        <w:pict>
          <v:shape id="图片框 1045" o:spid="_x0000_s1029" o:spt="75" type="#_x0000_t75" style="position:absolute;left:0pt;margin-left:56.25pt;margin-top:-32.7pt;height:68.5pt;width:122.3pt;z-index:251662336;mso-width-relative:page;mso-height-relative:page;" fillcolor="#FFFFFF" filled="f" o:preferrelative="t" stroked="f" coordsize="21600,21600">
            <v:path/>
            <v:fill on="f" color2="#FFFFFF" focussize="0,0"/>
            <v:stroke on="f"/>
            <v:imagedata r:id="rId8" gain="65536f" blacklevel="0f" gamma="0" o:title=""/>
            <o:lock v:ext="edit" position="f" selection="f" grouping="f" rotation="f" cropping="f" text="f" aspectratio="t"/>
          </v:shape>
        </w:pict>
      </w:r>
      <w:r>
        <w:t>．</w:t>
      </w:r>
    </w:p>
    <w:p>
      <w:pPr>
        <w:pStyle w:val="2"/>
        <w:ind w:left="0"/>
        <w:rPr>
          <w:sz w:val="20"/>
        </w:rPr>
      </w:pPr>
    </w:p>
    <w:p>
      <w:pPr>
        <w:pStyle w:val="2"/>
        <w:ind w:left="0"/>
        <w:rPr>
          <w:sz w:val="20"/>
        </w:rPr>
      </w:pPr>
    </w:p>
    <w:p>
      <w:pPr>
        <w:pStyle w:val="2"/>
        <w:spacing w:before="12"/>
        <w:ind w:left="0"/>
        <w:rPr>
          <w:sz w:val="24"/>
        </w:rPr>
      </w:pPr>
    </w:p>
    <w:p>
      <w:pPr>
        <w:pStyle w:val="2"/>
        <w:spacing w:before="73"/>
      </w:pPr>
      <w:r>
        <w:rPr>
          <w:rFonts w:ascii="华文宋体" w:hAnsi="华文宋体" w:eastAsia="华文宋体" w:cs="华文宋体"/>
          <w:sz w:val="23"/>
          <w:szCs w:val="23"/>
          <w:lang w:val="zh-CN" w:eastAsia="zh-CN" w:bidi="zh-CN"/>
        </w:rPr>
        <w:pict>
          <v:shape id="图片框 1046" o:spid="_x0000_s1030" o:spt="75" type="#_x0000_t75" style="position:absolute;left:0pt;margin-left:55.25pt;margin-top:-16.7pt;height:71.05pt;width:120.75pt;z-index:251663360;mso-width-relative:page;mso-height-relative:page;" fillcolor="#FFFFFF" filled="f" o:preferrelative="t" stroked="f" coordsize="21600,21600">
            <v:path/>
            <v:fill on="f" color2="#FFFFFF" focussize="0,0"/>
            <v:stroke on="f"/>
            <v:imagedata r:id="rId9" gain="65536f" blacklevel="0f" gamma="0" o:title=""/>
            <o:lock v:ext="edit" position="f" selection="f" grouping="f" rotation="f" cropping="f" text="f" aspectratio="t"/>
          </v:shape>
        </w:pict>
      </w:r>
      <w:r>
        <w:t>B．</w:t>
      </w:r>
    </w:p>
    <w:p>
      <w:pPr>
        <w:pStyle w:val="2"/>
        <w:ind w:left="0"/>
        <w:rPr>
          <w:sz w:val="20"/>
        </w:rPr>
      </w:pPr>
    </w:p>
    <w:p>
      <w:pPr>
        <w:pStyle w:val="2"/>
        <w:ind w:left="0"/>
        <w:rPr>
          <w:sz w:val="20"/>
        </w:rPr>
      </w:pPr>
    </w:p>
    <w:p>
      <w:pPr>
        <w:pStyle w:val="2"/>
        <w:ind w:left="0"/>
        <w:rPr>
          <w:sz w:val="26"/>
        </w:rPr>
      </w:pPr>
    </w:p>
    <w:p>
      <w:pPr>
        <w:pStyle w:val="2"/>
        <w:spacing w:before="72"/>
      </w:pPr>
      <w:r>
        <w:rPr>
          <w:rFonts w:ascii="华文宋体" w:hAnsi="华文宋体" w:eastAsia="华文宋体" w:cs="华文宋体"/>
          <w:sz w:val="23"/>
          <w:szCs w:val="23"/>
          <w:lang w:val="zh-CN" w:eastAsia="zh-CN" w:bidi="zh-CN"/>
        </w:rPr>
        <w:pict>
          <v:shape id="图片框 1047" o:spid="_x0000_s1031" o:spt="75" type="#_x0000_t75" style="position:absolute;left:0pt;margin-left:55.75pt;margin-top:-2.45pt;height:72.05pt;width:123.8pt;z-index:251664384;mso-width-relative:page;mso-height-relative:page;" fillcolor="#FFFFFF" filled="f" o:preferrelative="t" stroked="f" coordsize="21600,21600">
            <v:path/>
            <v:fill on="f" color2="#FFFFFF" focussize="0,0"/>
            <v:stroke on="f"/>
            <v:imagedata r:id="rId10" gain="65536f" blacklevel="0f" gamma="0" o:title=""/>
            <o:lock v:ext="edit" position="f" selection="f" grouping="f" rotation="f" cropping="f" text="f" aspectratio="t"/>
          </v:shape>
        </w:pict>
      </w:r>
      <w:r>
        <w:t>C．</w:t>
      </w:r>
    </w:p>
    <w:p>
      <w:pPr>
        <w:pStyle w:val="2"/>
        <w:ind w:left="0"/>
        <w:rPr>
          <w:sz w:val="20"/>
        </w:rPr>
      </w:pPr>
    </w:p>
    <w:p>
      <w:pPr>
        <w:pStyle w:val="2"/>
        <w:ind w:left="0"/>
        <w:rPr>
          <w:sz w:val="20"/>
        </w:rPr>
      </w:pPr>
    </w:p>
    <w:p>
      <w:pPr>
        <w:pStyle w:val="2"/>
        <w:spacing w:before="3"/>
        <w:ind w:left="0"/>
        <w:rPr>
          <w:sz w:val="24"/>
        </w:rPr>
      </w:pPr>
    </w:p>
    <w:p>
      <w:pPr>
        <w:pStyle w:val="2"/>
        <w:spacing w:before="72"/>
        <w:ind w:left="0" w:leftChars="0" w:firstLine="0" w:firstLineChars="0"/>
      </w:pPr>
      <w:r>
        <w:rPr>
          <w:rFonts w:ascii="华文宋体" w:hAnsi="华文宋体" w:eastAsia="华文宋体" w:cs="华文宋体"/>
          <w:sz w:val="23"/>
          <w:szCs w:val="23"/>
          <w:lang w:val="zh-CN" w:eastAsia="zh-CN" w:bidi="zh-CN"/>
        </w:rPr>
        <w:pict>
          <v:shape id="图片框 1048" o:spid="_x0000_s1032" o:spt="75" type="#_x0000_t75" style="position:absolute;left:0pt;margin-left:57.3pt;margin-top:14pt;height:70.55pt;width:117.2pt;z-index:251665408;mso-width-relative:page;mso-height-relative:page;" fillcolor="#FFFFFF" filled="f" o:preferrelative="t" stroked="f" coordsize="21600,21600">
            <v:path/>
            <v:fill on="f" color2="#FFFFFF" focussize="0,0"/>
            <v:stroke on="f"/>
            <v:imagedata r:id="rId11" gain="65536f" blacklevel="0f" gamma="0" o:title=""/>
            <o:lock v:ext="edit" position="f" selection="f" grouping="f" rotation="f" cropping="f" text="f" aspectratio="t"/>
          </v:shape>
        </w:pict>
      </w:r>
      <w:r>
        <w:rPr>
          <w:rFonts w:hint="eastAsia"/>
          <w:lang w:val="en-US" w:eastAsia="zh-CN"/>
        </w:rPr>
        <w:t xml:space="preserve">      </w:t>
      </w:r>
      <w:r>
        <w:t>D．</w:t>
      </w:r>
    </w:p>
    <w:p>
      <w:pPr>
        <w:pStyle w:val="2"/>
        <w:spacing w:before="72"/>
        <w:ind w:left="0" w:leftChars="0" w:firstLine="0" w:firstLineChars="0"/>
      </w:pPr>
    </w:p>
    <w:p>
      <w:pPr>
        <w:pStyle w:val="2"/>
        <w:spacing w:before="72"/>
        <w:ind w:left="0" w:leftChars="0" w:firstLine="0" w:firstLineChars="0"/>
      </w:pPr>
    </w:p>
    <w:p>
      <w:pPr>
        <w:pStyle w:val="2"/>
        <w:spacing w:before="72"/>
        <w:ind w:left="0" w:leftChars="0" w:firstLine="0" w:firstLineChars="0"/>
      </w:pPr>
    </w:p>
    <w:p>
      <w:pPr>
        <w:pStyle w:val="9"/>
        <w:numPr>
          <w:ilvl w:val="0"/>
          <w:numId w:val="4"/>
        </w:numPr>
        <w:tabs>
          <w:tab w:val="left" w:pos="731"/>
        </w:tabs>
        <w:spacing w:before="171" w:after="0" w:line="356" w:lineRule="exact"/>
        <w:ind w:left="731" w:right="0" w:hanging="458"/>
        <w:jc w:val="left"/>
        <w:rPr>
          <w:sz w:val="23"/>
        </w:rPr>
      </w:pPr>
      <w:r>
        <w:rPr>
          <w:sz w:val="23"/>
        </w:rPr>
        <w:t>有甲、乙、丙三个工作组，已知乙组2天的工作量与甲、丙共同工作1天的工作量相同。</w:t>
      </w:r>
      <w:r>
        <w:rPr>
          <w:spacing w:val="4"/>
          <w:sz w:val="23"/>
        </w:rPr>
        <w:t>A</w:t>
      </w:r>
      <w:r>
        <w:rPr>
          <w:sz w:val="23"/>
        </w:rPr>
        <w:t>工程如由</w:t>
      </w:r>
    </w:p>
    <w:p>
      <w:pPr>
        <w:pStyle w:val="2"/>
        <w:tabs>
          <w:tab w:val="left" w:pos="8959"/>
        </w:tabs>
        <w:spacing w:before="7" w:line="213" w:lineRule="auto"/>
        <w:ind w:right="188"/>
      </w:pPr>
      <w:r>
        <w:t>甲、乙组共同工作3天，再由乙、丙组共同工作7天，正好完成。如果三组共同完成，需要整7天。B</w:t>
      </w:r>
      <w:r>
        <w:rPr>
          <w:spacing w:val="-16"/>
        </w:rPr>
        <w:t>工</w:t>
      </w:r>
      <w:r>
        <w:t>程如丙组单独完成正好需要10天，问如由甲、乙组共同完成，需要多少天？(</w:t>
      </w:r>
      <w:r>
        <w:tab/>
      </w:r>
      <w:r>
        <w:t>)</w:t>
      </w:r>
    </w:p>
    <w:p>
      <w:pPr>
        <w:pStyle w:val="2"/>
        <w:numPr>
          <w:ilvl w:val="0"/>
          <w:numId w:val="5"/>
        </w:numPr>
        <w:tabs>
          <w:tab w:val="left" w:pos="5803"/>
        </w:tabs>
        <w:spacing w:line="326" w:lineRule="exact"/>
      </w:pPr>
      <w:r>
        <w:t>不到6天</w:t>
      </w:r>
      <w:r>
        <w:tab/>
      </w:r>
      <w:r>
        <w:t>B．6天多</w:t>
      </w:r>
    </w:p>
    <w:p>
      <w:pPr>
        <w:pStyle w:val="2"/>
        <w:tabs>
          <w:tab w:val="left" w:pos="5803"/>
        </w:tabs>
        <w:spacing w:line="356" w:lineRule="exact"/>
      </w:pPr>
      <w:r>
        <w:rPr>
          <w:spacing w:val="2"/>
        </w:rPr>
        <w:t>C．7</w:t>
      </w:r>
      <w:r>
        <w:t>天多</w:t>
      </w:r>
      <w:r>
        <w:tab/>
      </w:r>
      <w:r>
        <w:t>D．超过8天</w:t>
      </w:r>
    </w:p>
    <w:p>
      <w:pPr>
        <w:pStyle w:val="9"/>
        <w:numPr>
          <w:ilvl w:val="0"/>
          <w:numId w:val="4"/>
        </w:numPr>
        <w:tabs>
          <w:tab w:val="left" w:pos="731"/>
          <w:tab w:val="left" w:pos="2667"/>
        </w:tabs>
        <w:spacing w:before="199" w:after="0" w:line="213" w:lineRule="auto"/>
        <w:ind w:left="729" w:right="167" w:hanging="457"/>
        <w:jc w:val="left"/>
        <w:rPr>
          <w:sz w:val="23"/>
        </w:rPr>
      </w:pPr>
      <w:r>
        <w:rPr>
          <w:sz w:val="23"/>
        </w:rPr>
        <w:t>甲和乙进行5局3胜的乒乓球比赛，甲每局获胜的概率是乙每局获胜概率的1.5倍。问以下哪种情况发</w:t>
      </w:r>
      <w:r>
        <w:rPr>
          <w:spacing w:val="-15"/>
          <w:sz w:val="23"/>
        </w:rPr>
        <w:t>生</w:t>
      </w:r>
      <w:r>
        <w:rPr>
          <w:sz w:val="23"/>
        </w:rPr>
        <w:t>的概率最大？(</w:t>
      </w:r>
      <w:r>
        <w:rPr>
          <w:sz w:val="23"/>
        </w:rPr>
        <w:tab/>
      </w:r>
      <w:r>
        <w:rPr>
          <w:sz w:val="23"/>
        </w:rPr>
        <w:t>)</w:t>
      </w:r>
    </w:p>
    <w:p>
      <w:pPr>
        <w:pStyle w:val="2"/>
        <w:tabs>
          <w:tab w:val="left" w:pos="5803"/>
        </w:tabs>
        <w:spacing w:line="326" w:lineRule="exact"/>
      </w:pPr>
      <w:r>
        <w:t>A．比赛在3局内结束</w:t>
      </w:r>
      <w:r>
        <w:tab/>
      </w:r>
      <w:r>
        <w:t>B．乙连胜3局获胜</w:t>
      </w:r>
    </w:p>
    <w:p>
      <w:pPr>
        <w:pStyle w:val="2"/>
        <w:tabs>
          <w:tab w:val="left" w:pos="5803"/>
        </w:tabs>
        <w:spacing w:line="356" w:lineRule="exact"/>
      </w:pPr>
      <w:r>
        <w:t>C．甲获胜且两人均无连胜</w:t>
      </w:r>
      <w:r>
        <w:tab/>
      </w:r>
      <w:r>
        <w:t>D．乙用4局获胜</w:t>
      </w:r>
    </w:p>
    <w:p>
      <w:pPr>
        <w:pStyle w:val="9"/>
        <w:numPr>
          <w:ilvl w:val="0"/>
          <w:numId w:val="4"/>
        </w:numPr>
        <w:tabs>
          <w:tab w:val="left" w:pos="731"/>
        </w:tabs>
        <w:spacing w:before="199" w:after="0" w:line="213" w:lineRule="auto"/>
        <w:ind w:left="729" w:right="218" w:hanging="457"/>
        <w:jc w:val="left"/>
        <w:rPr>
          <w:sz w:val="23"/>
        </w:rPr>
      </w:pPr>
      <w:r>
        <w:rPr>
          <w:sz w:val="23"/>
        </w:rPr>
        <w:t>甲、乙两辆卡车运输一批货物，其中甲车每次能运输35箱货物。甲车先满载运输2次后，乙车加入并 与甲车共同满载运输10次完成任务，此时乙车比甲车多运输10</w:t>
      </w:r>
      <w:r>
        <w:rPr>
          <w:spacing w:val="-1"/>
          <w:sz w:val="23"/>
        </w:rPr>
        <w:t>箱货物。问如果乙车单独执行整个运输</w:t>
      </w:r>
      <w:r>
        <w:rPr>
          <w:sz w:val="23"/>
        </w:rPr>
        <w:t>任务且每次都尽量装满，最后一次运多少箱货物？</w:t>
      </w:r>
    </w:p>
    <w:p>
      <w:pPr>
        <w:pStyle w:val="2"/>
        <w:tabs>
          <w:tab w:val="left" w:pos="5803"/>
        </w:tabs>
        <w:spacing w:line="325" w:lineRule="exact"/>
      </w:pPr>
      <w:r>
        <w:t>A．10</w:t>
      </w:r>
      <w:r>
        <w:tab/>
      </w:r>
      <w:r>
        <w:t>B．30</w:t>
      </w:r>
    </w:p>
    <w:p>
      <w:pPr>
        <w:pStyle w:val="2"/>
        <w:tabs>
          <w:tab w:val="left" w:pos="5803"/>
        </w:tabs>
        <w:spacing w:line="356" w:lineRule="exact"/>
      </w:pPr>
      <w:r>
        <w:t>C．33</w:t>
      </w:r>
      <w:r>
        <w:tab/>
      </w:r>
      <w:r>
        <w:t>D．36</w:t>
      </w:r>
    </w:p>
    <w:p>
      <w:pPr>
        <w:pStyle w:val="9"/>
        <w:numPr>
          <w:ilvl w:val="0"/>
          <w:numId w:val="4"/>
        </w:numPr>
        <w:tabs>
          <w:tab w:val="left" w:pos="731"/>
        </w:tabs>
        <w:spacing w:before="199" w:after="0" w:line="213" w:lineRule="auto"/>
        <w:ind w:left="729" w:right="208" w:hanging="457"/>
        <w:jc w:val="both"/>
        <w:rPr>
          <w:sz w:val="23"/>
        </w:rPr>
      </w:pPr>
      <w:r>
        <w:rPr>
          <w:sz w:val="23"/>
        </w:rPr>
        <w:t>某单位有2个处室，甲处室有12人，乙处室有20人。现在将甲处室最年轻的4人调入乙处室，则乙处室的平均年龄增加了1岁，甲处室的平均年龄增加了3</w:t>
      </w:r>
      <w:r>
        <w:rPr>
          <w:spacing w:val="-1"/>
          <w:sz w:val="23"/>
        </w:rPr>
        <w:t>岁。问在调动之前，两个处室的平均年龄相差多少</w:t>
      </w:r>
      <w:r>
        <w:rPr>
          <w:sz w:val="23"/>
        </w:rPr>
        <w:t>岁 ？( )</w:t>
      </w:r>
    </w:p>
    <w:p>
      <w:pPr>
        <w:pStyle w:val="2"/>
        <w:tabs>
          <w:tab w:val="left" w:pos="5803"/>
        </w:tabs>
        <w:spacing w:line="325" w:lineRule="exact"/>
        <w:jc w:val="both"/>
      </w:pPr>
      <w:r>
        <w:t>A．8</w:t>
      </w:r>
      <w:r>
        <w:tab/>
      </w:r>
      <w:r>
        <w:t>B．12</w:t>
      </w:r>
    </w:p>
    <w:p>
      <w:pPr>
        <w:pStyle w:val="2"/>
        <w:tabs>
          <w:tab w:val="left" w:pos="5803"/>
        </w:tabs>
        <w:spacing w:line="356" w:lineRule="exact"/>
        <w:jc w:val="both"/>
      </w:pPr>
      <w:r>
        <w:t>C．14</w:t>
      </w:r>
      <w:r>
        <w:tab/>
      </w:r>
      <w:r>
        <w:t>D．15</w:t>
      </w:r>
    </w:p>
    <w:p>
      <w:pPr>
        <w:spacing w:after="0" w:line="356" w:lineRule="exact"/>
        <w:jc w:val="both"/>
        <w:sectPr>
          <w:pgSz w:w="11900" w:h="16840"/>
          <w:pgMar w:top="360" w:right="300" w:bottom="420" w:left="400" w:header="0" w:footer="237" w:gutter="0"/>
          <w:cols w:space="720" w:num="1"/>
        </w:sectPr>
      </w:pPr>
    </w:p>
    <w:p>
      <w:pPr>
        <w:pStyle w:val="9"/>
        <w:numPr>
          <w:ilvl w:val="0"/>
          <w:numId w:val="4"/>
        </w:numPr>
        <w:tabs>
          <w:tab w:val="left" w:pos="731"/>
        </w:tabs>
        <w:spacing w:before="76" w:after="0" w:line="213" w:lineRule="auto"/>
        <w:ind w:left="729" w:right="228" w:hanging="457"/>
        <w:jc w:val="both"/>
        <w:rPr>
          <w:sz w:val="23"/>
        </w:rPr>
      </w:pPr>
      <w:r>
        <w:rPr>
          <w:sz w:val="23"/>
        </w:rPr>
        <w:t>某单位要求职工参加20课时线上教育课程，其中政治理论10课时，专业技能10</w:t>
      </w:r>
      <w:r>
        <w:rPr>
          <w:spacing w:val="-2"/>
          <w:sz w:val="23"/>
        </w:rPr>
        <w:t>课时。可供选择的政治</w:t>
      </w:r>
      <w:r>
        <w:rPr>
          <w:sz w:val="23"/>
        </w:rPr>
        <w:t>理论课共8门，每门2课时；可供选择的专业技能课共10门，其中2课时的有5门，1课时的有5门。问可选择的课程组合共有多少种？( )</w:t>
      </w:r>
    </w:p>
    <w:p>
      <w:pPr>
        <w:pStyle w:val="2"/>
        <w:tabs>
          <w:tab w:val="left" w:pos="5803"/>
        </w:tabs>
        <w:spacing w:line="325" w:lineRule="exact"/>
        <w:jc w:val="both"/>
      </w:pPr>
      <w:r>
        <w:t>A．5656</w:t>
      </w:r>
      <w:r>
        <w:tab/>
      </w:r>
      <w:r>
        <w:t>B．5600</w:t>
      </w:r>
    </w:p>
    <w:p>
      <w:pPr>
        <w:pStyle w:val="2"/>
        <w:tabs>
          <w:tab w:val="left" w:pos="5803"/>
        </w:tabs>
        <w:spacing w:line="356" w:lineRule="exact"/>
        <w:jc w:val="both"/>
      </w:pPr>
      <w:r>
        <w:t>C．1848</w:t>
      </w:r>
      <w:r>
        <w:tab/>
      </w:r>
      <w:r>
        <w:t>D．616</w:t>
      </w:r>
    </w:p>
    <w:p>
      <w:pPr>
        <w:pStyle w:val="9"/>
        <w:numPr>
          <w:ilvl w:val="0"/>
          <w:numId w:val="4"/>
        </w:numPr>
        <w:tabs>
          <w:tab w:val="left" w:pos="731"/>
        </w:tabs>
        <w:spacing w:before="170" w:after="0" w:line="356" w:lineRule="exact"/>
        <w:ind w:left="731" w:right="0" w:hanging="458"/>
        <w:jc w:val="left"/>
        <w:rPr>
          <w:sz w:val="23"/>
        </w:rPr>
      </w:pPr>
      <w:r>
        <w:rPr>
          <w:sz w:val="23"/>
        </w:rPr>
        <w:t>花圃自动浇水装置的规则设置如下：</w:t>
      </w:r>
    </w:p>
    <w:p>
      <w:pPr>
        <w:pStyle w:val="2"/>
        <w:spacing w:line="335" w:lineRule="exact"/>
      </w:pPr>
      <w:r>
        <w:t>①每次浇水在中午12:00～12:30之间进行；</w:t>
      </w:r>
    </w:p>
    <w:p>
      <w:pPr>
        <w:pStyle w:val="2"/>
        <w:spacing w:before="7" w:line="213" w:lineRule="auto"/>
        <w:ind w:right="198"/>
      </w:pPr>
      <w:r>
        <w:t>②在上次浇水结束后，如连续3日中午12:00气温超过30摄氏度，则在连续第3个气温超过30摄氏度的日子中午12:00开始浇水；</w:t>
      </w:r>
    </w:p>
    <w:p>
      <w:pPr>
        <w:pStyle w:val="2"/>
        <w:spacing w:line="326" w:lineRule="exact"/>
      </w:pPr>
      <w:r>
        <w:t>③如在上次浇水开始120小时后仍不满足条件②，则立刻浇水。</w:t>
      </w:r>
    </w:p>
    <w:p>
      <w:pPr>
        <w:pStyle w:val="2"/>
        <w:tabs>
          <w:tab w:val="left" w:pos="4088"/>
        </w:tabs>
        <w:spacing w:before="8" w:line="213" w:lineRule="auto"/>
        <w:ind w:right="167"/>
      </w:pPr>
      <w:r>
        <w:t>已知6月30日12:00～12:30该花圃第一次自动浇水，7月份该花圃共自动浇水8次，问7月至少有几天中</w:t>
      </w:r>
      <w:r>
        <w:rPr>
          <w:spacing w:val="-13"/>
        </w:rPr>
        <w:t>午</w:t>
      </w:r>
      <w:r>
        <w:t>12:00的气温超过30摄氏度？(</w:t>
      </w:r>
      <w:r>
        <w:tab/>
      </w:r>
      <w:r>
        <w:t>)</w:t>
      </w:r>
    </w:p>
    <w:p>
      <w:pPr>
        <w:pStyle w:val="2"/>
        <w:tabs>
          <w:tab w:val="left" w:pos="5803"/>
        </w:tabs>
        <w:spacing w:line="326" w:lineRule="exact"/>
      </w:pPr>
      <w:r>
        <w:t>A．18</w:t>
      </w:r>
      <w:r>
        <w:tab/>
      </w:r>
      <w:r>
        <w:t>B．20</w:t>
      </w:r>
    </w:p>
    <w:p>
      <w:pPr>
        <w:pStyle w:val="2"/>
        <w:tabs>
          <w:tab w:val="left" w:pos="5803"/>
        </w:tabs>
        <w:spacing w:line="356" w:lineRule="exact"/>
      </w:pPr>
      <w:r>
        <w:t>C．12</w:t>
      </w:r>
      <w:r>
        <w:tab/>
      </w:r>
      <w:r>
        <w:t>D．15</w:t>
      </w:r>
    </w:p>
    <w:p>
      <w:pPr>
        <w:pStyle w:val="9"/>
        <w:numPr>
          <w:ilvl w:val="0"/>
          <w:numId w:val="4"/>
        </w:numPr>
        <w:tabs>
          <w:tab w:val="left" w:pos="731"/>
          <w:tab w:val="left" w:pos="3368"/>
        </w:tabs>
        <w:spacing w:before="199" w:after="0" w:line="213" w:lineRule="auto"/>
        <w:ind w:left="729" w:right="208" w:hanging="457"/>
        <w:jc w:val="left"/>
        <w:rPr>
          <w:sz w:val="23"/>
        </w:rPr>
      </w:pPr>
      <w:r>
        <w:rPr>
          <w:sz w:val="23"/>
        </w:rPr>
        <w:t>园丁将若干同样大小的花盆在平地上摆放为不同的几何图形，发现如果增加5盆，就能摆成实心正三 角形。如果减少4盆，就能摆成每边多于1个花盆的实心正方形。问将现有的花盆摆成实心矩形，最</w:t>
      </w:r>
      <w:r>
        <w:rPr>
          <w:spacing w:val="-17"/>
          <w:sz w:val="23"/>
        </w:rPr>
        <w:t>外</w:t>
      </w:r>
      <w:r>
        <w:rPr>
          <w:sz w:val="23"/>
        </w:rPr>
        <w:t>层最少有多少盆花？(</w:t>
      </w:r>
      <w:r>
        <w:rPr>
          <w:sz w:val="23"/>
        </w:rPr>
        <w:tab/>
      </w:r>
      <w:r>
        <w:rPr>
          <w:sz w:val="23"/>
        </w:rPr>
        <w:t>)</w:t>
      </w:r>
    </w:p>
    <w:p>
      <w:pPr>
        <w:pStyle w:val="2"/>
        <w:tabs>
          <w:tab w:val="left" w:pos="5803"/>
        </w:tabs>
        <w:spacing w:line="325" w:lineRule="exact"/>
      </w:pPr>
      <w:r>
        <w:t>A．22</w:t>
      </w:r>
      <w:r>
        <w:tab/>
      </w:r>
      <w:r>
        <w:t>B．24</w:t>
      </w:r>
    </w:p>
    <w:p>
      <w:pPr>
        <w:pStyle w:val="2"/>
        <w:tabs>
          <w:tab w:val="left" w:pos="5803"/>
        </w:tabs>
        <w:spacing w:line="356" w:lineRule="exact"/>
      </w:pPr>
      <w:r>
        <w:t>C．26</w:t>
      </w:r>
      <w:r>
        <w:tab/>
      </w:r>
      <w:r>
        <w:t>D．28</w:t>
      </w:r>
    </w:p>
    <w:p>
      <w:pPr>
        <w:spacing w:after="0" w:line="356" w:lineRule="exact"/>
        <w:sectPr>
          <w:pgSz w:w="11900" w:h="16840"/>
          <w:pgMar w:top="360" w:right="300" w:bottom="420" w:left="400" w:header="0" w:footer="237" w:gutter="0"/>
          <w:cols w:space="720" w:num="1"/>
        </w:sectPr>
      </w:pPr>
    </w:p>
    <w:p>
      <w:pPr>
        <w:pStyle w:val="6"/>
      </w:pPr>
      <w:r>
        <w:t>第四部分 判断推理</w:t>
      </w:r>
    </w:p>
    <w:p>
      <w:pPr>
        <w:pStyle w:val="7"/>
        <w:spacing w:before="182" w:line="196" w:lineRule="auto"/>
        <w:ind w:right="5576"/>
      </w:pPr>
      <w:r>
        <w:t>一、图形推理。请按每道题的答题要求作答。请开始答题：</w:t>
      </w:r>
    </w:p>
    <w:p>
      <w:pPr>
        <w:pStyle w:val="9"/>
        <w:numPr>
          <w:ilvl w:val="0"/>
          <w:numId w:val="4"/>
        </w:numPr>
        <w:tabs>
          <w:tab w:val="left" w:pos="731"/>
          <w:tab w:val="left" w:pos="8908"/>
        </w:tabs>
        <w:spacing w:before="0" w:after="0" w:line="336" w:lineRule="exact"/>
        <w:ind w:left="731" w:right="0" w:hanging="458"/>
        <w:jc w:val="left"/>
        <w:rPr>
          <w:sz w:val="23"/>
        </w:rPr>
      </w:pPr>
      <w:r>
        <w:rPr>
          <w:rFonts w:ascii="华文宋体" w:hAnsi="华文宋体" w:eastAsia="华文宋体" w:cs="华文宋体"/>
          <w:sz w:val="23"/>
          <w:szCs w:val="22"/>
          <w:lang w:val="zh-CN" w:eastAsia="zh-CN" w:bidi="zh-CN"/>
        </w:rPr>
        <w:pict>
          <v:shape id="图片框 1052" o:spid="_x0000_s1033" o:spt="75" type="#_x0000_t75" style="position:absolute;left:0pt;margin-left:215.35pt;margin-top:16pt;height:67pt;width:148.7pt;z-index:251667456;mso-width-relative:page;mso-height-relative:page;" fillcolor="#FFFFFF" filled="f" o:preferrelative="t" stroked="f" coordsize="21600,21600">
            <v:path/>
            <v:fill on="f" color2="#FFFFFF" focussize="0,0"/>
            <v:stroke on="f"/>
            <v:imagedata r:id="rId12" gain="65536f" blacklevel="0f" gamma="0" o:title=""/>
            <o:lock v:ext="edit" position="f" selection="f" grouping="f" rotation="f" cropping="f" text="f" aspectratio="t"/>
          </v:shape>
        </w:pict>
      </w:r>
      <w:r>
        <w:rPr>
          <w:sz w:val="23"/>
        </w:rPr>
        <w:t>从所给四个选项中，选择最合适的一个填入问号处，使之呈现一定的规律性（</w:t>
      </w:r>
      <w:r>
        <w:rPr>
          <w:sz w:val="23"/>
        </w:rPr>
        <w:tab/>
      </w:r>
      <w:r>
        <w:rPr>
          <w:sz w:val="23"/>
        </w:rPr>
        <w:t>）。</w:t>
      </w:r>
    </w:p>
    <w:p>
      <w:pPr>
        <w:pStyle w:val="2"/>
        <w:ind w:left="0"/>
        <w:rPr>
          <w:sz w:val="20"/>
        </w:rPr>
      </w:pPr>
    </w:p>
    <w:p>
      <w:pPr>
        <w:pStyle w:val="2"/>
        <w:ind w:left="0"/>
        <w:rPr>
          <w:sz w:val="20"/>
        </w:rPr>
      </w:pPr>
    </w:p>
    <w:p>
      <w:pPr>
        <w:pStyle w:val="2"/>
        <w:ind w:left="0"/>
        <w:rPr>
          <w:sz w:val="20"/>
        </w:rPr>
      </w:pPr>
    </w:p>
    <w:p>
      <w:pPr>
        <w:pStyle w:val="9"/>
        <w:numPr>
          <w:ilvl w:val="0"/>
          <w:numId w:val="0"/>
        </w:numPr>
        <w:tabs>
          <w:tab w:val="left" w:pos="731"/>
          <w:tab w:val="left" w:pos="8908"/>
        </w:tabs>
        <w:spacing w:before="72" w:after="0" w:line="240" w:lineRule="auto"/>
        <w:ind w:left="273" w:leftChars="0" w:right="0" w:rightChars="0"/>
        <w:jc w:val="left"/>
        <w:rPr>
          <w:sz w:val="23"/>
        </w:rPr>
      </w:pPr>
    </w:p>
    <w:p>
      <w:pPr>
        <w:pStyle w:val="9"/>
        <w:numPr>
          <w:ilvl w:val="0"/>
          <w:numId w:val="0"/>
        </w:numPr>
        <w:tabs>
          <w:tab w:val="left" w:pos="731"/>
          <w:tab w:val="left" w:pos="8908"/>
        </w:tabs>
        <w:spacing w:before="72" w:after="0" w:line="240" w:lineRule="auto"/>
        <w:ind w:left="273" w:leftChars="0" w:right="0" w:rightChars="0"/>
        <w:jc w:val="left"/>
        <w:rPr>
          <w:sz w:val="23"/>
        </w:rPr>
      </w:pPr>
    </w:p>
    <w:p>
      <w:pPr>
        <w:pStyle w:val="9"/>
        <w:numPr>
          <w:ilvl w:val="0"/>
          <w:numId w:val="4"/>
        </w:numPr>
        <w:tabs>
          <w:tab w:val="left" w:pos="731"/>
          <w:tab w:val="left" w:pos="8908"/>
        </w:tabs>
        <w:spacing w:before="72" w:after="0" w:line="240" w:lineRule="auto"/>
        <w:ind w:left="731" w:right="0" w:hanging="458"/>
        <w:jc w:val="left"/>
        <w:rPr>
          <w:sz w:val="23"/>
        </w:rPr>
      </w:pPr>
      <w:r>
        <w:rPr>
          <w:sz w:val="23"/>
        </w:rPr>
        <w:t>从所给四个选项中，选择最合适的一个填入问号处，使之呈现一定的规律性（</w:t>
      </w:r>
      <w:r>
        <w:rPr>
          <w:sz w:val="23"/>
        </w:rPr>
        <w:tab/>
      </w:r>
      <w:r>
        <w:rPr>
          <w:sz w:val="23"/>
        </w:rPr>
        <w:t>）。&lt;</w:t>
      </w:r>
    </w:p>
    <w:p>
      <w:pPr>
        <w:pStyle w:val="2"/>
        <w:ind w:left="0"/>
        <w:rPr>
          <w:sz w:val="20"/>
        </w:rPr>
      </w:pPr>
      <w:r>
        <w:rPr>
          <w:rFonts w:ascii="华文宋体" w:hAnsi="华文宋体" w:eastAsia="华文宋体" w:cs="华文宋体"/>
          <w:sz w:val="23"/>
          <w:szCs w:val="22"/>
          <w:lang w:val="zh-CN" w:eastAsia="zh-CN" w:bidi="zh-CN"/>
        </w:rPr>
        <w:pict>
          <v:shape id="图片框 1053" o:spid="_x0000_s1034" o:spt="75" type="#_x0000_t75" style="position:absolute;left:0pt;margin-left:198.6pt;margin-top:6.8pt;height:81.7pt;width:181.65pt;z-index:251668480;mso-width-relative:page;mso-height-relative:page;" fillcolor="#FFFFFF" filled="f" o:preferrelative="t" stroked="f" coordsize="21600,21600">
            <v:path/>
            <v:fill on="f" color2="#FFFFFF" focussize="0,0"/>
            <v:stroke on="f"/>
            <v:imagedata r:id="rId13" gain="65536f" blacklevel="0f" gamma="0" o:title=""/>
            <o:lock v:ext="edit" position="f" selection="f" grouping="f" rotation="f" cropping="f" text="f" aspectratio="t"/>
          </v:shape>
        </w:pic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10"/>
        <w:ind w:left="0"/>
        <w:rPr>
          <w:sz w:val="25"/>
        </w:rPr>
      </w:pPr>
    </w:p>
    <w:p>
      <w:pPr>
        <w:pStyle w:val="9"/>
        <w:numPr>
          <w:ilvl w:val="0"/>
          <w:numId w:val="4"/>
        </w:numPr>
        <w:tabs>
          <w:tab w:val="left" w:pos="731"/>
          <w:tab w:val="left" w:pos="8908"/>
        </w:tabs>
        <w:spacing w:before="73" w:after="0" w:line="240" w:lineRule="auto"/>
        <w:ind w:left="731" w:right="0" w:hanging="458"/>
        <w:jc w:val="left"/>
        <w:rPr>
          <w:sz w:val="23"/>
        </w:rPr>
      </w:pPr>
      <w:r>
        <w:rPr>
          <w:sz w:val="23"/>
        </w:rPr>
        <w:t>从所给四个选项中，选择最合适的一个填入问号处，使之呈现一定的规律性（</w:t>
      </w:r>
      <w:r>
        <w:rPr>
          <w:sz w:val="23"/>
        </w:rPr>
        <w:tab/>
      </w:r>
      <w:r>
        <w:rPr>
          <w:sz w:val="23"/>
        </w:rPr>
        <w:t>）。</w:t>
      </w:r>
    </w:p>
    <w:p>
      <w:pPr>
        <w:pStyle w:val="2"/>
        <w:ind w:left="0"/>
        <w:rPr>
          <w:sz w:val="20"/>
        </w:rPr>
      </w:pPr>
      <w:r>
        <w:rPr>
          <w:rFonts w:ascii="华文宋体" w:hAnsi="华文宋体" w:eastAsia="华文宋体" w:cs="华文宋体"/>
          <w:sz w:val="20"/>
          <w:szCs w:val="23"/>
          <w:lang w:val="zh-CN" w:eastAsia="zh-CN" w:bidi="zh-CN"/>
        </w:rPr>
        <w:pict>
          <v:shape id="图片框 1054" o:spid="_x0000_s1035" o:spt="75" type="#_x0000_t75" style="position:absolute;left:0pt;margin-left:231.3pt;margin-top:0.55pt;height:136pt;width:117.75pt;z-index:251669504;mso-width-relative:page;mso-height-relative:page;" fillcolor="#FFFFFF" filled="f" o:preferrelative="t" stroked="f" coordsize="21600,21600">
            <v:path/>
            <v:fill on="f" color2="#FFFFFF" focussize="0,0"/>
            <v:stroke on="f"/>
            <v:imagedata r:id="rId14" gain="65536f" blacklevel="0f" gamma="0" o:title=""/>
            <o:lock v:ext="edit" position="f" selection="f" grouping="f" rotation="f" cropping="f" text="f" aspectratio="t"/>
          </v:shape>
        </w:pic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13"/>
        <w:ind w:left="0"/>
        <w:rPr>
          <w:sz w:val="11"/>
        </w:rPr>
      </w:pPr>
    </w:p>
    <w:p>
      <w:pPr>
        <w:pStyle w:val="9"/>
        <w:numPr>
          <w:ilvl w:val="0"/>
          <w:numId w:val="4"/>
        </w:numPr>
        <w:tabs>
          <w:tab w:val="left" w:pos="731"/>
          <w:tab w:val="left" w:pos="8908"/>
        </w:tabs>
        <w:spacing w:before="73" w:after="0" w:line="240" w:lineRule="auto"/>
        <w:ind w:left="731" w:right="0" w:hanging="458"/>
        <w:jc w:val="left"/>
        <w:rPr>
          <w:sz w:val="23"/>
        </w:rPr>
      </w:pPr>
      <w:r>
        <w:rPr>
          <w:sz w:val="23"/>
        </w:rPr>
        <w:t>从所给四个选项中，选择最合适的一个填入问号处，使之呈现一定的规律性（</w:t>
      </w:r>
      <w:r>
        <w:rPr>
          <w:sz w:val="23"/>
        </w:rPr>
        <w:tab/>
      </w:r>
      <w:r>
        <w:rPr>
          <w:sz w:val="23"/>
        </w:rPr>
        <w:t>）。</w:t>
      </w:r>
    </w:p>
    <w:p>
      <w:pPr>
        <w:pStyle w:val="2"/>
        <w:ind w:left="0"/>
        <w:rPr>
          <w:sz w:val="20"/>
        </w:rPr>
      </w:pPr>
      <w:r>
        <w:rPr>
          <w:rFonts w:ascii="华文宋体" w:hAnsi="华文宋体" w:eastAsia="华文宋体" w:cs="华文宋体"/>
          <w:sz w:val="23"/>
          <w:szCs w:val="22"/>
          <w:lang w:val="zh-CN" w:eastAsia="zh-CN" w:bidi="zh-CN"/>
        </w:rPr>
        <w:pict>
          <v:shape id="图片框 1055" o:spid="_x0000_s1036" o:spt="75" type="#_x0000_t75" style="position:absolute;left:0pt;margin-left:190.7pt;margin-top:6.1pt;height:82.2pt;width:198.9pt;z-index:251670528;mso-width-relative:page;mso-height-relative:page;" fillcolor="#FFFFFF" filled="f" o:preferrelative="t" stroked="f" coordsize="21600,21600">
            <v:path/>
            <v:fill on="f" color2="#FFFFFF" focussize="0,0"/>
            <v:stroke on="f"/>
            <v:imagedata r:id="rId15" gain="65536f" blacklevel="0f" gamma="0" o:title=""/>
            <o:lock v:ext="edit" position="f" selection="f" grouping="f" rotation="f" cropping="f" text="f" aspectratio="t"/>
          </v:shape>
        </w:pict>
      </w:r>
    </w:p>
    <w:p>
      <w:pPr>
        <w:pStyle w:val="2"/>
        <w:ind w:left="0"/>
        <w:rPr>
          <w:sz w:val="20"/>
        </w:rPr>
      </w:pPr>
    </w:p>
    <w:p>
      <w:pPr>
        <w:pStyle w:val="2"/>
        <w:ind w:left="0"/>
        <w:rPr>
          <w:sz w:val="20"/>
        </w:rPr>
      </w:pPr>
    </w:p>
    <w:p>
      <w:pPr>
        <w:pStyle w:val="2"/>
        <w:ind w:left="0"/>
        <w:rPr>
          <w:sz w:val="20"/>
        </w:rPr>
      </w:pPr>
    </w:p>
    <w:p>
      <w:pPr>
        <w:pStyle w:val="2"/>
        <w:spacing w:before="3"/>
        <w:ind w:left="0"/>
        <w:rPr>
          <w:sz w:val="26"/>
        </w:rPr>
      </w:pPr>
    </w:p>
    <w:p>
      <w:pPr>
        <w:pStyle w:val="2"/>
        <w:spacing w:before="3"/>
        <w:ind w:left="0"/>
        <w:rPr>
          <w:sz w:val="26"/>
        </w:rPr>
      </w:pPr>
    </w:p>
    <w:p>
      <w:pPr>
        <w:pStyle w:val="2"/>
        <w:spacing w:before="3"/>
        <w:ind w:left="0"/>
        <w:rPr>
          <w:sz w:val="26"/>
        </w:rPr>
      </w:pPr>
    </w:p>
    <w:p>
      <w:pPr>
        <w:pStyle w:val="2"/>
        <w:spacing w:before="3"/>
        <w:ind w:left="0"/>
        <w:rPr>
          <w:sz w:val="26"/>
        </w:rPr>
      </w:pPr>
    </w:p>
    <w:p>
      <w:pPr>
        <w:pStyle w:val="9"/>
        <w:numPr>
          <w:ilvl w:val="0"/>
          <w:numId w:val="4"/>
        </w:numPr>
        <w:tabs>
          <w:tab w:val="left" w:pos="731"/>
          <w:tab w:val="left" w:pos="1673"/>
        </w:tabs>
        <w:spacing w:before="101" w:after="0" w:line="213" w:lineRule="auto"/>
        <w:ind w:left="729" w:right="553" w:hanging="457"/>
        <w:jc w:val="left"/>
        <w:rPr>
          <w:sz w:val="23"/>
        </w:rPr>
      </w:pPr>
      <w:r>
        <w:rPr>
          <w:rFonts w:ascii="华文宋体" w:hAnsi="华文宋体" w:eastAsia="华文宋体" w:cs="华文宋体"/>
          <w:sz w:val="23"/>
          <w:szCs w:val="22"/>
          <w:lang w:val="zh-CN" w:eastAsia="zh-CN" w:bidi="zh-CN"/>
        </w:rPr>
        <w:pict>
          <v:shape id="图片框 1056" o:spid="_x0000_s1038" o:spt="75" type="#_x0000_t75" style="position:absolute;left:0pt;margin-left:206.7pt;margin-top:16.2pt;height:53.8pt;width:165.4pt;z-index:251671552;mso-width-relative:page;mso-height-relative:page;" fillcolor="#FFFFFF" filled="f" o:preferrelative="t" stroked="f" coordsize="21600,21600">
            <v:path/>
            <v:fill on="f" color2="#FFFFFF" focussize="0,0"/>
            <v:stroke on="f"/>
            <v:imagedata r:id="rId16" gain="65536f" blacklevel="0f" gamma="0" o:title=""/>
            <o:lock v:ext="edit" position="f" selection="f" grouping="f" rotation="f" cropping="f" text="f" aspectratio="t"/>
          </v:shape>
        </w:pict>
      </w:r>
      <w:r>
        <w:rPr>
          <w:sz w:val="23"/>
        </w:rPr>
        <w:t>左图为6个相同小正方体组合成的多面体，将其从任一面剖开，以下哪一项不可能是该多面体的</w:t>
      </w:r>
      <w:r>
        <w:rPr>
          <w:spacing w:val="-16"/>
          <w:sz w:val="23"/>
        </w:rPr>
        <w:t>截</w:t>
      </w:r>
      <w:r>
        <w:rPr>
          <w:sz w:val="23"/>
        </w:rPr>
        <w:t>面？（</w:t>
      </w:r>
      <w:r>
        <w:rPr>
          <w:sz w:val="23"/>
        </w:rPr>
        <w:tab/>
      </w:r>
      <w:r>
        <w:rPr>
          <w:sz w:val="23"/>
        </w:rPr>
        <w:t>）</w: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5"/>
        <w:ind w:left="0"/>
        <w:rPr>
          <w:sz w:val="12"/>
        </w:rPr>
      </w:pPr>
    </w:p>
    <w:p>
      <w:pPr>
        <w:pStyle w:val="9"/>
        <w:numPr>
          <w:ilvl w:val="0"/>
          <w:numId w:val="4"/>
        </w:numPr>
        <w:tabs>
          <w:tab w:val="left" w:pos="731"/>
          <w:tab w:val="left" w:pos="8208"/>
        </w:tabs>
        <w:spacing w:before="73" w:after="0" w:line="240" w:lineRule="auto"/>
        <w:ind w:left="731" w:right="0" w:hanging="458"/>
        <w:jc w:val="left"/>
        <w:rPr>
          <w:sz w:val="23"/>
        </w:rPr>
      </w:pPr>
      <w:r>
        <w:rPr>
          <w:rFonts w:ascii="华文宋体" w:hAnsi="华文宋体" w:eastAsia="华文宋体" w:cs="华文宋体"/>
          <w:sz w:val="27"/>
          <w:szCs w:val="23"/>
          <w:lang w:val="zh-CN" w:eastAsia="zh-CN" w:bidi="zh-CN"/>
        </w:rPr>
        <w:pict>
          <v:shape id="图片框 1060" o:spid="_x0000_s1039" o:spt="75" type="#_x0000_t75" style="position:absolute;left:0pt;margin-left:177.45pt;margin-top:38.85pt;height:66.5pt;width:168.45pt;z-index:251674624;mso-width-relative:page;mso-height-relative:page;" fillcolor="#FFFFFF" filled="f" o:preferrelative="t" stroked="f" coordsize="21600,21600">
            <v:path/>
            <v:fill on="f" color2="#FFFFFF" focussize="0,0"/>
            <v:stroke on="f"/>
            <v:imagedata r:id="rId17" gain="65536f" blacklevel="0f" gamma="0" o:title=""/>
            <o:lock v:ext="edit" position="f" selection="f" grouping="f" rotation="f" cropping="f" text="f" aspectratio="t"/>
          </v:shape>
        </w:pict>
      </w:r>
      <w:r>
        <w:rPr>
          <w:rFonts w:ascii="华文宋体" w:hAnsi="华文宋体" w:eastAsia="华文宋体" w:cs="华文宋体"/>
          <w:sz w:val="23"/>
          <w:szCs w:val="22"/>
          <w:lang w:val="zh-CN" w:eastAsia="zh-CN" w:bidi="zh-CN"/>
        </w:rPr>
        <w:pict>
          <v:shape id="图片框 1057" o:spid="_x0000_s1037" o:spt="75" type="#_x0000_t75" style="position:absolute;left:0pt;margin-left:206.95pt;margin-top:146.45pt;height:56.85pt;width:166.45pt;z-index:251672576;mso-width-relative:page;mso-height-relative:page;" fillcolor="#FFFFFF" filled="f" o:preferrelative="t" stroked="f" coordsize="21600,21600">
            <v:path/>
            <v:fill on="f" color2="#FFFFFF" focussize="0,0"/>
            <v:stroke on="f"/>
            <v:imagedata r:id="rId18" gain="65536f" blacklevel="0f" gamma="0" o:title=""/>
            <o:lock v:ext="edit" position="f" selection="f" grouping="f" rotation="f" cropping="f" text="f" aspectratio="t"/>
          </v:shape>
        </w:pict>
      </w:r>
      <w:r>
        <w:rPr>
          <w:sz w:val="23"/>
        </w:rPr>
        <w:t>左边给定的是正方体的外表面展开图，下面哪一项能由它折叠而成？（</w:t>
      </w:r>
      <w:r>
        <w:rPr>
          <w:sz w:val="23"/>
        </w:rPr>
        <w:tab/>
      </w:r>
      <w:r>
        <w:rPr>
          <w:sz w:val="23"/>
        </w:rPr>
        <w:t>）</w:t>
      </w:r>
    </w:p>
    <w:p>
      <w:pPr>
        <w:spacing w:after="0" w:line="240" w:lineRule="auto"/>
        <w:jc w:val="left"/>
        <w:rPr>
          <w:sz w:val="23"/>
        </w:rPr>
        <w:sectPr>
          <w:pgSz w:w="11900" w:h="16840"/>
          <w:pgMar w:top="560" w:right="300" w:bottom="420" w:left="400" w:header="0" w:footer="237" w:gutter="0"/>
          <w:cols w:space="720" w:num="1"/>
        </w:sectPr>
      </w:pPr>
    </w:p>
    <w:p>
      <w:pPr>
        <w:pStyle w:val="9"/>
        <w:numPr>
          <w:ilvl w:val="0"/>
          <w:numId w:val="4"/>
        </w:numPr>
        <w:tabs>
          <w:tab w:val="left" w:pos="731"/>
          <w:tab w:val="left" w:pos="6107"/>
        </w:tabs>
        <w:spacing w:before="76" w:after="0" w:line="213" w:lineRule="auto"/>
        <w:ind w:left="729" w:right="322" w:hanging="457"/>
        <w:jc w:val="left"/>
        <w:rPr>
          <w:sz w:val="23"/>
        </w:rPr>
      </w:pPr>
      <w:r>
        <w:rPr>
          <w:sz w:val="23"/>
        </w:rPr>
        <w:t>下图为同样大小的正方体堆叠而成的多面体正视图和后视图，该多面体可拆分为①、②、③和④共</w:t>
      </w:r>
      <w:r>
        <w:rPr>
          <w:spacing w:val="-17"/>
          <w:sz w:val="23"/>
        </w:rPr>
        <w:t xml:space="preserve">4 </w:t>
      </w:r>
      <w:r>
        <w:rPr>
          <w:sz w:val="23"/>
        </w:rPr>
        <w:t>个多面体的组合，问下列哪一项能填入问号处？（</w:t>
      </w:r>
      <w:r>
        <w:rPr>
          <w:sz w:val="23"/>
        </w:rPr>
        <w:tab/>
      </w:r>
      <w:r>
        <w:rPr>
          <w:sz w:val="23"/>
        </w:rPr>
        <w:t>）</w:t>
      </w:r>
    </w:p>
    <w:p>
      <w:pPr>
        <w:pStyle w:val="2"/>
        <w:ind w:left="0"/>
        <w:rPr>
          <w:sz w:val="20"/>
        </w:rPr>
      </w:pPr>
    </w:p>
    <w:p>
      <w:pPr>
        <w:pStyle w:val="2"/>
        <w:ind w:left="0"/>
        <w:rPr>
          <w:sz w:val="20"/>
        </w:rPr>
      </w:pPr>
    </w:p>
    <w:p>
      <w:pPr>
        <w:pStyle w:val="2"/>
        <w:ind w:left="0"/>
        <w:rPr>
          <w:sz w:val="20"/>
        </w:rPr>
      </w:pPr>
    </w:p>
    <w:p>
      <w:pPr>
        <w:pStyle w:val="2"/>
        <w:ind w:left="0"/>
        <w:rPr>
          <w:sz w:val="20"/>
        </w:rPr>
      </w:pPr>
      <w:r>
        <w:rPr>
          <w:sz w:val="22"/>
        </w:rPr>
        <w:pict>
          <v:shape id="_x0000_s1061" o:spid="_x0000_s1061" o:spt="75" type="#_x0000_t75" style="position:absolute;left:0pt;margin-left:220.9pt;margin-top:9.55pt;height:66.5pt;width:168.45pt;z-index:-252670976;mso-width-relative:page;mso-height-relative:page;" filled="f" o:preferrelative="t" stroked="f" coordsize="21600,21600">
            <v:path/>
            <v:fill on="f" focussize="0,0"/>
            <v:stroke on="f"/>
            <v:imagedata r:id="rId17" o:title=""/>
            <o:lock v:ext="edit" aspectratio="t"/>
          </v:shape>
        </w:pict>
      </w:r>
    </w:p>
    <w:p>
      <w:pPr>
        <w:pStyle w:val="2"/>
        <w:ind w:left="0"/>
        <w:rPr>
          <w:sz w:val="20"/>
        </w:rPr>
      </w:pPr>
    </w:p>
    <w:p>
      <w:pPr>
        <w:pStyle w:val="2"/>
        <w:ind w:left="0"/>
        <w:rPr>
          <w:sz w:val="20"/>
        </w:rPr>
      </w:pPr>
    </w:p>
    <w:p>
      <w:pPr>
        <w:pStyle w:val="2"/>
        <w:ind w:left="0"/>
        <w:rPr>
          <w:sz w:val="20"/>
        </w:rPr>
      </w:pPr>
    </w:p>
    <w:p>
      <w:pPr>
        <w:pStyle w:val="2"/>
        <w:ind w:left="0"/>
        <w:rPr>
          <w:rFonts w:hint="eastAsia" w:eastAsia="华文宋体"/>
          <w:sz w:val="20"/>
          <w:lang w:eastAsia="zh-CN"/>
        </w:rPr>
      </w:pPr>
    </w:p>
    <w:p>
      <w:pPr>
        <w:pStyle w:val="2"/>
        <w:ind w:left="0"/>
        <w:rPr>
          <w:sz w:val="20"/>
        </w:rPr>
      </w:pPr>
    </w:p>
    <w:p>
      <w:pPr>
        <w:pStyle w:val="2"/>
        <w:spacing w:before="12"/>
        <w:ind w:left="0"/>
        <w:rPr>
          <w:sz w:val="27"/>
        </w:rPr>
      </w:pPr>
    </w:p>
    <w:p>
      <w:pPr>
        <w:pStyle w:val="9"/>
        <w:numPr>
          <w:ilvl w:val="0"/>
          <w:numId w:val="4"/>
        </w:numPr>
        <w:tabs>
          <w:tab w:val="left" w:pos="731"/>
          <w:tab w:val="left" w:pos="10542"/>
        </w:tabs>
        <w:spacing w:before="73" w:after="0" w:line="240" w:lineRule="auto"/>
        <w:ind w:left="73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2"/>
        <w:ind w:left="0"/>
        <w:rPr>
          <w:sz w:val="20"/>
        </w:rPr>
      </w:pPr>
      <w:r>
        <w:rPr>
          <w:rFonts w:ascii="华文宋体" w:hAnsi="华文宋体" w:eastAsia="华文宋体" w:cs="华文宋体"/>
          <w:sz w:val="23"/>
          <w:szCs w:val="23"/>
          <w:lang w:val="zh-CN" w:eastAsia="zh-CN" w:bidi="zh-CN"/>
        </w:rPr>
        <w:pict>
          <v:shape id="图片框 1061" o:spid="_x0000_s1040" o:spt="75" type="#_x0000_t75" style="position:absolute;left:0pt;margin-left:149.9pt;margin-top:12.15pt;height:39.1pt;width:207pt;z-index:251675648;mso-width-relative:page;mso-height-relative:page;" fillcolor="#FFFFFF" filled="f" o:preferrelative="t" stroked="f" coordsize="21600,21600">
            <v:path/>
            <v:fill on="f" color2="#FFFFFF" focussize="0,0"/>
            <v:stroke on="f"/>
            <v:imagedata r:id="rId19" gain="65536f" blacklevel="0f" gamma="0" o:title=""/>
            <o:lock v:ext="edit" position="f" selection="f" grouping="f" rotation="f" cropping="f" text="f" aspectratio="t"/>
          </v:shape>
        </w:pict>
      </w:r>
    </w:p>
    <w:p>
      <w:pPr>
        <w:pStyle w:val="2"/>
        <w:spacing w:before="10"/>
        <w:ind w:left="0"/>
        <w:rPr>
          <w:sz w:val="20"/>
        </w:rPr>
      </w:pPr>
    </w:p>
    <w:p>
      <w:pPr>
        <w:pStyle w:val="2"/>
        <w:spacing w:before="10"/>
        <w:ind w:left="0"/>
        <w:rPr>
          <w:sz w:val="20"/>
        </w:rPr>
      </w:pPr>
    </w:p>
    <w:p>
      <w:pPr>
        <w:pStyle w:val="2"/>
        <w:spacing w:before="10"/>
        <w:ind w:left="0"/>
        <w:rPr>
          <w:sz w:val="20"/>
        </w:rPr>
      </w:pPr>
    </w:p>
    <w:p>
      <w:pPr>
        <w:pStyle w:val="2"/>
        <w:spacing w:before="10"/>
        <w:ind w:left="0"/>
        <w:rPr>
          <w:sz w:val="20"/>
        </w:rPr>
      </w:pPr>
    </w:p>
    <w:p>
      <w:pPr>
        <w:pStyle w:val="2"/>
        <w:tabs>
          <w:tab w:val="left" w:pos="5803"/>
        </w:tabs>
        <w:spacing w:before="73" w:line="356" w:lineRule="exact"/>
      </w:pPr>
      <w:r>
        <w:t>A．①②③，④⑤⑥</w:t>
      </w:r>
      <w:r>
        <w:tab/>
      </w:r>
      <w:r>
        <w:t>B．①②⑥，③④⑤</w:t>
      </w:r>
    </w:p>
    <w:p>
      <w:pPr>
        <w:pStyle w:val="2"/>
        <w:tabs>
          <w:tab w:val="left" w:pos="5803"/>
        </w:tabs>
        <w:spacing w:line="356" w:lineRule="exact"/>
      </w:pPr>
      <w:r>
        <w:t>C．①④⑥，②③⑤</w:t>
      </w:r>
      <w:r>
        <w:tab/>
      </w:r>
      <w:r>
        <w:t>D．①③④，②⑤⑥</w:t>
      </w:r>
    </w:p>
    <w:p>
      <w:pPr>
        <w:pStyle w:val="9"/>
        <w:numPr>
          <w:ilvl w:val="0"/>
          <w:numId w:val="4"/>
        </w:numPr>
        <w:tabs>
          <w:tab w:val="left" w:pos="731"/>
          <w:tab w:val="left" w:pos="10542"/>
        </w:tabs>
        <w:spacing w:before="171" w:after="0" w:line="240" w:lineRule="auto"/>
        <w:ind w:left="73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2"/>
        <w:ind w:left="0"/>
        <w:rPr>
          <w:sz w:val="20"/>
        </w:rPr>
      </w:pPr>
    </w:p>
    <w:p>
      <w:pPr>
        <w:pStyle w:val="2"/>
        <w:spacing w:before="9"/>
        <w:ind w:left="0"/>
        <w:rPr>
          <w:sz w:val="12"/>
        </w:rPr>
      </w:pPr>
      <w:r>
        <w:rPr>
          <w:rFonts w:ascii="华文宋体" w:hAnsi="华文宋体" w:eastAsia="华文宋体" w:cs="华文宋体"/>
          <w:sz w:val="23"/>
          <w:szCs w:val="23"/>
          <w:lang w:val="zh-CN" w:eastAsia="zh-CN" w:bidi="zh-CN"/>
        </w:rPr>
        <w:pict>
          <v:shape id="图片框 1062" o:spid="_x0000_s1041" o:spt="75" type="#_x0000_t75" style="position:absolute;left:0pt;margin-left:149.4pt;margin-top:6.05pt;height:32.5pt;width:173.55pt;z-index:251676672;mso-width-relative:page;mso-height-relative:page;" fillcolor="#FFFFFF" filled="f" o:preferrelative="t" stroked="f" coordsize="21600,21600">
            <v:path/>
            <v:fill on="f" color2="#FFFFFF" focussize="0,0"/>
            <v:stroke on="f"/>
            <v:imagedata r:id="rId20" gain="65536f" blacklevel="0f" gamma="0" o:title=""/>
            <o:lock v:ext="edit" position="f" selection="f" grouping="f" rotation="f" cropping="f" text="f" aspectratio="t"/>
          </v:shape>
        </w:pict>
      </w:r>
    </w:p>
    <w:p>
      <w:pPr>
        <w:pStyle w:val="2"/>
        <w:tabs>
          <w:tab w:val="left" w:pos="5803"/>
        </w:tabs>
        <w:spacing w:before="73" w:line="356" w:lineRule="exact"/>
        <w:ind w:left="0" w:leftChars="0" w:firstLine="0" w:firstLineChars="0"/>
      </w:pPr>
    </w:p>
    <w:p>
      <w:pPr>
        <w:pStyle w:val="2"/>
        <w:tabs>
          <w:tab w:val="left" w:pos="5803"/>
        </w:tabs>
        <w:spacing w:before="73" w:line="356" w:lineRule="exact"/>
      </w:pPr>
    </w:p>
    <w:p>
      <w:pPr>
        <w:pStyle w:val="2"/>
        <w:tabs>
          <w:tab w:val="left" w:pos="5803"/>
        </w:tabs>
        <w:spacing w:before="73" w:line="356" w:lineRule="exact"/>
      </w:pPr>
      <w:r>
        <w:t>A．①④⑤，②③⑥</w:t>
      </w:r>
      <w:r>
        <w:tab/>
      </w:r>
      <w:r>
        <w:t>B．①②⑤，③④⑥</w:t>
      </w:r>
    </w:p>
    <w:p>
      <w:pPr>
        <w:pStyle w:val="2"/>
        <w:tabs>
          <w:tab w:val="left" w:pos="5803"/>
        </w:tabs>
        <w:spacing w:line="356" w:lineRule="exact"/>
      </w:pPr>
      <w:r>
        <w:t>C．①④⑥，②③⑤</w:t>
      </w:r>
      <w:r>
        <w:tab/>
      </w:r>
      <w:r>
        <w:t>D．①③④，②⑤⑥</w:t>
      </w:r>
    </w:p>
    <w:p>
      <w:pPr>
        <w:pStyle w:val="9"/>
        <w:numPr>
          <w:ilvl w:val="0"/>
          <w:numId w:val="4"/>
        </w:numPr>
        <w:tabs>
          <w:tab w:val="left" w:pos="731"/>
          <w:tab w:val="left" w:pos="10542"/>
        </w:tabs>
        <w:spacing w:before="171" w:after="0" w:line="240" w:lineRule="auto"/>
        <w:ind w:left="73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2"/>
        <w:ind w:left="0"/>
        <w:rPr>
          <w:sz w:val="20"/>
        </w:rPr>
      </w:pPr>
    </w:p>
    <w:p>
      <w:pPr>
        <w:pStyle w:val="2"/>
        <w:spacing w:before="5"/>
        <w:ind w:left="0"/>
        <w:rPr>
          <w:sz w:val="24"/>
        </w:rPr>
      </w:pPr>
      <w:r>
        <w:rPr>
          <w:rFonts w:ascii="华文宋体" w:hAnsi="华文宋体" w:eastAsia="华文宋体" w:cs="华文宋体"/>
          <w:sz w:val="23"/>
          <w:szCs w:val="23"/>
          <w:lang w:val="zh-CN" w:eastAsia="zh-CN" w:bidi="zh-CN"/>
        </w:rPr>
        <w:pict>
          <v:shape id="图片框 1063" o:spid="_x0000_s1042" o:spt="75" type="#_x0000_t75" style="position:absolute;left:0pt;margin-left:156.25pt;margin-top:6.6pt;height:42.15pt;width:195.85pt;z-index:251677696;mso-width-relative:page;mso-height-relative:page;" fillcolor="#FFFFFF" filled="f" o:preferrelative="t" stroked="f" coordsize="21600,21600">
            <v:path/>
            <v:fill on="f" color2="#FFFFFF" focussize="0,0"/>
            <v:stroke on="f"/>
            <v:imagedata r:id="rId21" gain="65536f" blacklevel="0f" gamma="0" o:title=""/>
            <o:lock v:ext="edit" position="f" selection="f" grouping="f" rotation="f" cropping="f" text="f" aspectratio="t"/>
          </v:shape>
        </w:pict>
      </w:r>
    </w:p>
    <w:p>
      <w:pPr>
        <w:pStyle w:val="2"/>
        <w:tabs>
          <w:tab w:val="left" w:pos="5803"/>
        </w:tabs>
        <w:spacing w:before="73" w:line="356" w:lineRule="exact"/>
      </w:pPr>
    </w:p>
    <w:p>
      <w:pPr>
        <w:pStyle w:val="2"/>
        <w:tabs>
          <w:tab w:val="left" w:pos="5803"/>
        </w:tabs>
        <w:spacing w:before="73" w:line="356" w:lineRule="exact"/>
      </w:pPr>
    </w:p>
    <w:p>
      <w:pPr>
        <w:pStyle w:val="2"/>
        <w:tabs>
          <w:tab w:val="left" w:pos="5803"/>
        </w:tabs>
        <w:spacing w:before="73" w:line="356" w:lineRule="exact"/>
      </w:pPr>
      <w:r>
        <w:t>A．①③④，②⑤⑥</w:t>
      </w:r>
      <w:r>
        <w:tab/>
      </w:r>
      <w:r>
        <w:t>B．①②⑥，③④⑤</w:t>
      </w:r>
    </w:p>
    <w:p>
      <w:pPr>
        <w:pStyle w:val="2"/>
        <w:tabs>
          <w:tab w:val="left" w:pos="5803"/>
        </w:tabs>
        <w:spacing w:line="356" w:lineRule="exact"/>
      </w:pPr>
      <w:r>
        <w:t>C．①③⑤，②④⑥</w:t>
      </w:r>
      <w:r>
        <w:tab/>
      </w:r>
      <w:r>
        <w:t>D．①④⑥，②③⑤</w:t>
      </w:r>
    </w:p>
    <w:p>
      <w:pPr>
        <w:pStyle w:val="7"/>
        <w:spacing w:before="209" w:line="196" w:lineRule="auto"/>
        <w:ind w:left="121" w:right="249" w:firstLine="426"/>
      </w:pPr>
      <w:r>
        <w:t>二、定义判断。每道题先给出定义，然后列出四种情况，要求你严格依据定义，从中选出一个最符合或最不符合该定义的答案。注意：假设这个定义是正确的，不容置疑的。</w:t>
      </w:r>
    </w:p>
    <w:p>
      <w:pPr>
        <w:spacing w:before="0" w:line="325" w:lineRule="exact"/>
        <w:ind w:left="547" w:right="0" w:firstLine="0"/>
        <w:jc w:val="left"/>
        <w:rPr>
          <w:b/>
          <w:sz w:val="25"/>
        </w:rPr>
      </w:pPr>
      <w:r>
        <w:rPr>
          <w:b/>
          <w:sz w:val="25"/>
        </w:rPr>
        <w:t>请开始答题：</w:t>
      </w:r>
    </w:p>
    <w:p>
      <w:pPr>
        <w:pStyle w:val="9"/>
        <w:numPr>
          <w:ilvl w:val="0"/>
          <w:numId w:val="4"/>
        </w:numPr>
        <w:tabs>
          <w:tab w:val="left" w:pos="731"/>
        </w:tabs>
        <w:spacing w:before="0" w:after="0" w:line="213" w:lineRule="auto"/>
        <w:ind w:left="729" w:right="198" w:hanging="457"/>
        <w:jc w:val="left"/>
        <w:rPr>
          <w:sz w:val="23"/>
        </w:rPr>
      </w:pPr>
      <w:r>
        <w:rPr>
          <w:spacing w:val="-1"/>
          <w:sz w:val="23"/>
        </w:rPr>
        <w:t>定律假说是对一类事物或现象的性质或发生原因作出推测性解释，得出一个可能具有普遍性意义的规</w:t>
      </w:r>
      <w:r>
        <w:rPr>
          <w:sz w:val="23"/>
        </w:rPr>
        <w:t>律性命题，从而试图建立、发展或补充科学理论。</w:t>
      </w:r>
    </w:p>
    <w:p>
      <w:pPr>
        <w:pStyle w:val="2"/>
        <w:tabs>
          <w:tab w:val="left" w:pos="5174"/>
        </w:tabs>
        <w:spacing w:line="213" w:lineRule="auto"/>
        <w:ind w:right="756"/>
      </w:pPr>
      <w:r>
        <w:t>根据上述定义，下列属于定律假说的是（</w:t>
      </w:r>
      <w:r>
        <w:tab/>
      </w:r>
      <w:r>
        <w:t>） 。                                                                            A．老师向学生们解释潮汐现象产生的原因是海水在引力作用下出现的周期性运动                    B．某单位仓库被盗，由于未发现破坏性进入的痕迹，侦查人员认为内部人员作案的可能性极</w:t>
      </w:r>
      <w:r>
        <w:rPr>
          <w:spacing w:val="-17"/>
        </w:rPr>
        <w:t>大</w:t>
      </w:r>
      <w:r>
        <w:t>C．牛顿根据苹果掉落现象发现了万有引力定律                                                                                D．有研究人员提出，由基因导致的疾病可能都是由于基因突变引起的</w:t>
      </w:r>
    </w:p>
    <w:p>
      <w:pPr>
        <w:pStyle w:val="9"/>
        <w:numPr>
          <w:ilvl w:val="0"/>
          <w:numId w:val="4"/>
        </w:numPr>
        <w:tabs>
          <w:tab w:val="left" w:pos="731"/>
        </w:tabs>
        <w:spacing w:before="204" w:after="0" w:line="213" w:lineRule="auto"/>
        <w:ind w:left="729" w:right="198" w:hanging="457"/>
        <w:jc w:val="left"/>
        <w:rPr>
          <w:sz w:val="23"/>
        </w:rPr>
      </w:pPr>
      <w:r>
        <w:rPr>
          <w:spacing w:val="-1"/>
          <w:sz w:val="23"/>
        </w:rPr>
        <w:t>严格指示词是指一个语言表达式所具有的如下性质：它所指示的对象不会随着该表达式被使用的具体</w:t>
      </w:r>
      <w:r>
        <w:rPr>
          <w:sz w:val="23"/>
        </w:rPr>
        <w:t>情境而发生改变。这些情境通常包括表达式的使用主体，表达式被使用的时间、地点、世界状态等   等。</w:t>
      </w:r>
    </w:p>
    <w:p>
      <w:pPr>
        <w:pStyle w:val="2"/>
        <w:tabs>
          <w:tab w:val="left" w:pos="5407"/>
        </w:tabs>
        <w:spacing w:line="325" w:lineRule="exact"/>
      </w:pPr>
      <w:r>
        <w:t>根据上述定义，下列属于严格指示词的是（</w:t>
      </w:r>
      <w:r>
        <w:tab/>
      </w:r>
      <w:r>
        <w:t>）。</w:t>
      </w:r>
    </w:p>
    <w:p>
      <w:pPr>
        <w:pStyle w:val="2"/>
        <w:tabs>
          <w:tab w:val="left" w:pos="5803"/>
        </w:tabs>
        <w:spacing w:line="335" w:lineRule="exact"/>
      </w:pPr>
      <w:r>
        <w:t>A．现任联合国秘书长</w:t>
      </w:r>
      <w:r>
        <w:tab/>
      </w:r>
      <w:r>
        <w:t>B．世界上身高最高的人</w:t>
      </w:r>
    </w:p>
    <w:p>
      <w:pPr>
        <w:pStyle w:val="2"/>
        <w:tabs>
          <w:tab w:val="left" w:pos="5803"/>
        </w:tabs>
        <w:spacing w:line="356" w:lineRule="exact"/>
      </w:pPr>
      <w:r>
        <w:t>C．最小的素数</w:t>
      </w:r>
      <w:r>
        <w:tab/>
      </w:r>
      <w:r>
        <w:t>D．经常坐在教室第一排正中间的同学</w:t>
      </w:r>
    </w:p>
    <w:p>
      <w:pPr>
        <w:spacing w:after="0" w:line="356" w:lineRule="exact"/>
        <w:sectPr>
          <w:pgSz w:w="11900" w:h="16840"/>
          <w:pgMar w:top="360" w:right="300" w:bottom="420" w:left="400" w:header="0" w:footer="237" w:gutter="0"/>
          <w:cols w:space="720" w:num="1"/>
        </w:sectPr>
      </w:pPr>
    </w:p>
    <w:p>
      <w:pPr>
        <w:pStyle w:val="9"/>
        <w:numPr>
          <w:ilvl w:val="0"/>
          <w:numId w:val="4"/>
        </w:numPr>
        <w:tabs>
          <w:tab w:val="left" w:pos="731"/>
        </w:tabs>
        <w:spacing w:before="76" w:after="0" w:line="213" w:lineRule="auto"/>
        <w:ind w:left="729" w:right="198" w:hanging="457"/>
        <w:jc w:val="left"/>
        <w:rPr>
          <w:sz w:val="23"/>
        </w:rPr>
      </w:pPr>
      <w:r>
        <w:rPr>
          <w:spacing w:val="-1"/>
          <w:sz w:val="23"/>
        </w:rPr>
        <w:t>同病异治是指中医对相同疾病采取不同的治法，达到治病求本的治疗效果；异病同治是指不同的疾病</w:t>
      </w:r>
      <w:r>
        <w:rPr>
          <w:sz w:val="23"/>
        </w:rPr>
        <w:t>在发展过程中出现性质相同的症状，因而可以采用同样的中医治疗方法。</w:t>
      </w:r>
    </w:p>
    <w:p>
      <w:pPr>
        <w:pStyle w:val="2"/>
        <w:tabs>
          <w:tab w:val="left" w:pos="5174"/>
        </w:tabs>
        <w:spacing w:line="213" w:lineRule="auto"/>
        <w:ind w:right="2846"/>
      </w:pPr>
      <w:r>
        <w:t>根据上述定义，下列属于异病同治的是（</w:t>
      </w:r>
      <w:r>
        <w:tab/>
      </w:r>
      <w:r>
        <w:t>） 。                                        A．久痢脱肛和胃下垂，均为中气下陷之证，可用升提中气之法治疗        B．外感风热，内有蕴热的表里俱实之证，宜解表和攻里之药同时并用    C．麻疹初期疹未出透，治疗宜宣肺透疹；中期肺热明显，治疗宜清热解</w:t>
      </w:r>
      <w:r>
        <w:rPr>
          <w:spacing w:val="-17"/>
        </w:rPr>
        <w:t>毒</w:t>
      </w:r>
      <w:r>
        <w:t>D．风热感冒宜用辛凉解表法治疗，风寒感冒宜用辛温解表法治疗</w:t>
      </w:r>
    </w:p>
    <w:p>
      <w:pPr>
        <w:pStyle w:val="9"/>
        <w:numPr>
          <w:ilvl w:val="0"/>
          <w:numId w:val="4"/>
        </w:numPr>
        <w:tabs>
          <w:tab w:val="left" w:pos="731"/>
        </w:tabs>
        <w:spacing w:before="207" w:after="0" w:line="213" w:lineRule="auto"/>
        <w:ind w:left="729" w:right="198" w:hanging="457"/>
        <w:jc w:val="left"/>
        <w:rPr>
          <w:sz w:val="23"/>
        </w:rPr>
      </w:pPr>
      <w:r>
        <w:rPr>
          <w:spacing w:val="-1"/>
          <w:sz w:val="23"/>
        </w:rPr>
        <w:t>物候现象是生物随着气候一年四季的周期性变化而发生的相应季节性变化的现象。影响物候现象的因</w:t>
      </w:r>
      <w:r>
        <w:rPr>
          <w:sz w:val="23"/>
        </w:rPr>
        <w:t>素主要包括海拔的差异、经度的差异、纬度的差异和时间的差异。</w:t>
      </w:r>
    </w:p>
    <w:p>
      <w:pPr>
        <w:pStyle w:val="2"/>
        <w:tabs>
          <w:tab w:val="left" w:pos="5803"/>
          <w:tab w:val="left" w:pos="6107"/>
        </w:tabs>
        <w:spacing w:line="213" w:lineRule="auto"/>
        <w:ind w:right="1476"/>
      </w:pPr>
      <w:r>
        <w:t>下列诗句反映的物候现象受到海拔差异影响的是（</w:t>
      </w:r>
      <w:r>
        <w:tab/>
      </w:r>
      <w:r>
        <w:tab/>
      </w:r>
      <w:r>
        <w:t>） 。                                                A．日出江花红胜火，春来江水绿如蓝</w:t>
      </w:r>
      <w:r>
        <w:tab/>
      </w:r>
      <w:r>
        <w:t>B．竹外桃花三两枝，春江水暖鸭先知C．人间四月芳菲尽，山寺桃花始盛开</w:t>
      </w:r>
      <w:r>
        <w:tab/>
      </w:r>
      <w:r>
        <w:t>D．羌笛何须怨杨柳，春风不度玉门</w:t>
      </w:r>
      <w:r>
        <w:rPr>
          <w:spacing w:val="-16"/>
        </w:rPr>
        <w:t>关</w:t>
      </w:r>
    </w:p>
    <w:p>
      <w:pPr>
        <w:pStyle w:val="9"/>
        <w:numPr>
          <w:ilvl w:val="0"/>
          <w:numId w:val="4"/>
        </w:numPr>
        <w:tabs>
          <w:tab w:val="left" w:pos="731"/>
        </w:tabs>
        <w:spacing w:before="208" w:after="0" w:line="213" w:lineRule="auto"/>
        <w:ind w:left="729" w:right="198" w:hanging="457"/>
        <w:jc w:val="left"/>
        <w:rPr>
          <w:sz w:val="23"/>
        </w:rPr>
      </w:pPr>
      <w:r>
        <w:rPr>
          <w:spacing w:val="-1"/>
          <w:sz w:val="23"/>
        </w:rPr>
        <w:t>公平世界谬误是指人们倾向于认为我们生活的世界是公平的，一个人获得成就，是因为他肯定做对了</w:t>
      </w:r>
      <w:r>
        <w:rPr>
          <w:sz w:val="23"/>
        </w:rPr>
        <w:t>什么，所以这份成就是他应得的；一个人遭遇不幸，他自己也有责任，甚至是咎由自取。</w:t>
      </w:r>
    </w:p>
    <w:p>
      <w:pPr>
        <w:pStyle w:val="2"/>
        <w:tabs>
          <w:tab w:val="left" w:pos="5803"/>
          <w:tab w:val="left" w:pos="6107"/>
        </w:tabs>
        <w:spacing w:line="213" w:lineRule="auto"/>
        <w:ind w:right="2917"/>
      </w:pPr>
      <w:r>
        <w:t>根据上述定义，下列没有反映公平世界谬误的是（</w:t>
      </w:r>
      <w:r>
        <w:tab/>
      </w:r>
      <w:r>
        <w:tab/>
      </w:r>
      <w:r>
        <w:t>） 。                       A．一分耕耘，一分收获</w:t>
      </w:r>
      <w:r>
        <w:tab/>
      </w:r>
      <w:r>
        <w:rPr>
          <w:spacing w:val="-1"/>
        </w:rPr>
        <w:t>B．</w:t>
      </w:r>
      <w:r>
        <w:t>谋事在人，成事在</w:t>
      </w:r>
      <w:r>
        <w:rPr>
          <w:spacing w:val="-17"/>
        </w:rPr>
        <w:t>天</w:t>
      </w:r>
    </w:p>
    <w:p>
      <w:pPr>
        <w:pStyle w:val="2"/>
        <w:tabs>
          <w:tab w:val="left" w:pos="5803"/>
        </w:tabs>
        <w:spacing w:line="347" w:lineRule="exact"/>
      </w:pPr>
      <w:r>
        <w:t>C．可怜之人必有可恨之处</w:t>
      </w:r>
      <w:r>
        <w:tab/>
      </w:r>
      <w:r>
        <w:t>D．天网恢恢，疏而不漏</w:t>
      </w:r>
    </w:p>
    <w:p>
      <w:pPr>
        <w:pStyle w:val="9"/>
        <w:numPr>
          <w:ilvl w:val="0"/>
          <w:numId w:val="4"/>
        </w:numPr>
        <w:tabs>
          <w:tab w:val="left" w:pos="731"/>
        </w:tabs>
        <w:spacing w:before="198" w:after="0" w:line="213" w:lineRule="auto"/>
        <w:ind w:left="729" w:right="178" w:hanging="457"/>
        <w:jc w:val="both"/>
        <w:rPr>
          <w:sz w:val="23"/>
        </w:rPr>
      </w:pPr>
      <w:r>
        <w:rPr>
          <w:sz w:val="23"/>
        </w:rPr>
        <w:t>按照先后顺序排列的两个数字或者字母称为序对，如2a、</w:t>
      </w:r>
      <w:r>
        <w:rPr>
          <w:spacing w:val="3"/>
          <w:sz w:val="23"/>
        </w:rPr>
        <w:t>e3</w:t>
      </w:r>
      <w:r>
        <w:rPr>
          <w:sz w:val="23"/>
        </w:rPr>
        <w:t>、</w:t>
      </w:r>
      <w:r>
        <w:rPr>
          <w:spacing w:val="3"/>
          <w:sz w:val="23"/>
        </w:rPr>
        <w:t>dm</w:t>
      </w:r>
      <w:r>
        <w:rPr>
          <w:spacing w:val="-1"/>
          <w:sz w:val="23"/>
        </w:rPr>
        <w:t>等等，序对中的第一个数字或者字母</w:t>
      </w:r>
      <w:r>
        <w:rPr>
          <w:sz w:val="23"/>
        </w:rPr>
        <w:t>称为前项，第二个称为后项。函项指的是由若干序对构成的一个有限序列，其中每个序对的前项都是字母，后项都是数字，并且对于任一序对，如果前项相同，则后项必定相同。</w:t>
      </w:r>
    </w:p>
    <w:tbl>
      <w:tblPr>
        <w:tblStyle w:val="4"/>
        <w:tblW w:w="7635" w:type="dxa"/>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39"/>
        <w:gridCol w:w="669"/>
        <w:gridCol w:w="2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vAlign w:val="top"/>
          </w:tcPr>
          <w:p>
            <w:pPr>
              <w:pStyle w:val="10"/>
              <w:ind w:left="50"/>
              <w:rPr>
                <w:sz w:val="23"/>
              </w:rPr>
            </w:pPr>
            <w:r>
              <w:rPr>
                <w:sz w:val="23"/>
              </w:rPr>
              <w:t>根据上述定义，下列哪项属于函项？（</w:t>
            </w:r>
          </w:p>
        </w:tc>
        <w:tc>
          <w:tcPr>
            <w:tcW w:w="669" w:type="dxa"/>
            <w:vAlign w:val="top"/>
          </w:tcPr>
          <w:p>
            <w:pPr>
              <w:pStyle w:val="10"/>
              <w:ind w:left="122"/>
              <w:rPr>
                <w:sz w:val="23"/>
              </w:rPr>
            </w:pPr>
            <w:r>
              <w:rPr>
                <w:w w:val="101"/>
                <w:sz w:val="23"/>
              </w:rPr>
              <w:t>）</w:t>
            </w:r>
          </w:p>
        </w:tc>
        <w:tc>
          <w:tcPr>
            <w:tcW w:w="2827" w:type="dxa"/>
            <w:vAlign w:val="top"/>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139" w:type="dxa"/>
            <w:vAlign w:val="top"/>
          </w:tcPr>
          <w:p>
            <w:pPr>
              <w:pStyle w:val="10"/>
              <w:spacing w:line="315" w:lineRule="exact"/>
              <w:ind w:left="50"/>
              <w:rPr>
                <w:sz w:val="23"/>
              </w:rPr>
            </w:pPr>
            <w:r>
              <w:rPr>
                <w:sz w:val="23"/>
              </w:rPr>
              <w:t>A．p3、c4、d6、p6、m8</w:t>
            </w:r>
          </w:p>
        </w:tc>
        <w:tc>
          <w:tcPr>
            <w:tcW w:w="669" w:type="dxa"/>
            <w:vAlign w:val="top"/>
          </w:tcPr>
          <w:p>
            <w:pPr>
              <w:pStyle w:val="10"/>
              <w:spacing w:line="240" w:lineRule="auto"/>
              <w:rPr>
                <w:rFonts w:ascii="Times New Roman"/>
                <w:sz w:val="22"/>
              </w:rPr>
            </w:pPr>
          </w:p>
        </w:tc>
        <w:tc>
          <w:tcPr>
            <w:tcW w:w="2827" w:type="dxa"/>
            <w:vAlign w:val="top"/>
          </w:tcPr>
          <w:p>
            <w:pPr>
              <w:pStyle w:val="10"/>
              <w:spacing w:line="315" w:lineRule="exact"/>
              <w:ind w:right="76"/>
              <w:jc w:val="right"/>
              <w:rPr>
                <w:sz w:val="23"/>
              </w:rPr>
            </w:pPr>
            <w:r>
              <w:rPr>
                <w:sz w:val="23"/>
              </w:rPr>
              <w:t>B．b3、5a、8n、p1、66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vAlign w:val="top"/>
          </w:tcPr>
          <w:p>
            <w:pPr>
              <w:pStyle w:val="10"/>
              <w:ind w:left="50"/>
              <w:rPr>
                <w:sz w:val="23"/>
              </w:rPr>
            </w:pPr>
            <w:r>
              <w:rPr>
                <w:sz w:val="23"/>
              </w:rPr>
              <w:t>C．f4、h4、gm、y2、x2</w:t>
            </w:r>
          </w:p>
        </w:tc>
        <w:tc>
          <w:tcPr>
            <w:tcW w:w="669" w:type="dxa"/>
            <w:vAlign w:val="top"/>
          </w:tcPr>
          <w:p>
            <w:pPr>
              <w:pStyle w:val="10"/>
              <w:spacing w:line="240" w:lineRule="auto"/>
              <w:rPr>
                <w:rFonts w:ascii="Times New Roman"/>
                <w:sz w:val="22"/>
              </w:rPr>
            </w:pPr>
          </w:p>
        </w:tc>
        <w:tc>
          <w:tcPr>
            <w:tcW w:w="2827" w:type="dxa"/>
            <w:vAlign w:val="top"/>
          </w:tcPr>
          <w:p>
            <w:pPr>
              <w:pStyle w:val="10"/>
              <w:ind w:right="45"/>
              <w:jc w:val="right"/>
              <w:rPr>
                <w:sz w:val="23"/>
              </w:rPr>
            </w:pPr>
            <w:r>
              <w:rPr>
                <w:sz w:val="23"/>
              </w:rPr>
              <w:t>D．a3、b5、d6、p1、e3</w:t>
            </w:r>
          </w:p>
        </w:tc>
      </w:tr>
    </w:tbl>
    <w:p>
      <w:pPr>
        <w:pStyle w:val="9"/>
        <w:numPr>
          <w:ilvl w:val="0"/>
          <w:numId w:val="4"/>
        </w:numPr>
        <w:tabs>
          <w:tab w:val="left" w:pos="731"/>
        </w:tabs>
        <w:spacing w:before="242" w:after="0" w:line="213" w:lineRule="auto"/>
        <w:ind w:left="729" w:right="198" w:hanging="457"/>
        <w:jc w:val="left"/>
        <w:rPr>
          <w:sz w:val="23"/>
        </w:rPr>
      </w:pPr>
      <w:r>
        <w:rPr>
          <w:spacing w:val="-1"/>
          <w:sz w:val="23"/>
        </w:rPr>
        <w:t>诉前财产保全是指利害关系人因情况紧急，若不立即申请财产保全将会使其合法权益受到难以弥补的</w:t>
      </w:r>
      <w:r>
        <w:rPr>
          <w:sz w:val="23"/>
        </w:rPr>
        <w:t>损害，起诉前向人民法院申请，由人民法院采取的一种财产保全措施。</w:t>
      </w:r>
    </w:p>
    <w:p>
      <w:pPr>
        <w:pStyle w:val="2"/>
        <w:tabs>
          <w:tab w:val="left" w:pos="5874"/>
        </w:tabs>
        <w:spacing w:line="326" w:lineRule="exact"/>
      </w:pPr>
      <w:r>
        <w:t>根据上述定义，下列不属于诉前财产保全的是（</w:t>
      </w:r>
      <w:r>
        <w:tab/>
      </w:r>
      <w:r>
        <w:t>）。</w:t>
      </w:r>
    </w:p>
    <w:p>
      <w:pPr>
        <w:pStyle w:val="9"/>
        <w:numPr>
          <w:ilvl w:val="1"/>
          <w:numId w:val="4"/>
        </w:numPr>
        <w:tabs>
          <w:tab w:val="left" w:pos="1127"/>
        </w:tabs>
        <w:spacing w:before="7" w:after="0" w:line="213" w:lineRule="auto"/>
        <w:ind w:left="729" w:right="634" w:firstLine="0"/>
        <w:jc w:val="left"/>
        <w:rPr>
          <w:sz w:val="23"/>
        </w:rPr>
      </w:pPr>
      <w:r>
        <w:rPr>
          <w:sz w:val="23"/>
        </w:rPr>
        <w:t>工厂甲向信用社乙贷款</w:t>
      </w:r>
      <w:r>
        <w:rPr>
          <w:spacing w:val="2"/>
          <w:sz w:val="23"/>
        </w:rPr>
        <w:t>500</w:t>
      </w:r>
      <w:r>
        <w:rPr>
          <w:spacing w:val="-1"/>
          <w:sz w:val="23"/>
        </w:rPr>
        <w:t>万元，甲无法按期归还，乙随即起诉，审理期间得知甲已将设备转</w:t>
      </w:r>
      <w:r>
        <w:rPr>
          <w:sz w:val="23"/>
        </w:rPr>
        <w:t>卖，遂请求法院查封甲正在出售的大楼</w:t>
      </w:r>
    </w:p>
    <w:p>
      <w:pPr>
        <w:pStyle w:val="9"/>
        <w:numPr>
          <w:ilvl w:val="1"/>
          <w:numId w:val="4"/>
        </w:numPr>
        <w:tabs>
          <w:tab w:val="left" w:pos="1107"/>
        </w:tabs>
        <w:spacing w:before="0" w:after="0" w:line="213" w:lineRule="auto"/>
        <w:ind w:left="729" w:right="421" w:firstLine="0"/>
        <w:jc w:val="left"/>
        <w:rPr>
          <w:sz w:val="23"/>
        </w:rPr>
      </w:pPr>
      <w:r>
        <w:rPr>
          <w:sz w:val="23"/>
        </w:rPr>
        <w:t>甲与乙签订购销合同，甲给乙</w:t>
      </w:r>
      <w:r>
        <w:rPr>
          <w:spacing w:val="2"/>
          <w:sz w:val="23"/>
        </w:rPr>
        <w:t>200</w:t>
      </w:r>
      <w:r>
        <w:rPr>
          <w:spacing w:val="-1"/>
          <w:sz w:val="23"/>
        </w:rPr>
        <w:t>万元预付款后，发现乙有欺诈行为，无力履行合同，遂请求人</w:t>
      </w:r>
      <w:r>
        <w:rPr>
          <w:sz w:val="23"/>
        </w:rPr>
        <w:t>民法院冻结</w:t>
      </w:r>
      <w:r>
        <w:rPr>
          <w:spacing w:val="2"/>
          <w:sz w:val="23"/>
        </w:rPr>
        <w:t>200</w:t>
      </w:r>
      <w:r>
        <w:rPr>
          <w:sz w:val="23"/>
        </w:rPr>
        <w:t>万元预付款</w:t>
      </w:r>
    </w:p>
    <w:p>
      <w:pPr>
        <w:pStyle w:val="9"/>
        <w:numPr>
          <w:ilvl w:val="1"/>
          <w:numId w:val="4"/>
        </w:numPr>
        <w:tabs>
          <w:tab w:val="left" w:pos="1117"/>
        </w:tabs>
        <w:spacing w:before="0" w:after="0" w:line="213" w:lineRule="auto"/>
        <w:ind w:left="729" w:right="421" w:firstLine="0"/>
        <w:jc w:val="left"/>
        <w:rPr>
          <w:sz w:val="23"/>
        </w:rPr>
      </w:pPr>
      <w:r>
        <w:rPr>
          <w:sz w:val="23"/>
        </w:rPr>
        <w:t>银行甲与公司乙签订协议，甲向乙提供5000万元贷款，分3</w:t>
      </w:r>
      <w:r>
        <w:rPr>
          <w:spacing w:val="-1"/>
          <w:sz w:val="23"/>
        </w:rPr>
        <w:t xml:space="preserve">期还清，第一笔到期时乙无力归还， </w:t>
      </w:r>
      <w:r>
        <w:rPr>
          <w:sz w:val="23"/>
        </w:rPr>
        <w:t>甲向法院申请查封乙的财产</w:t>
      </w:r>
    </w:p>
    <w:p>
      <w:pPr>
        <w:pStyle w:val="9"/>
        <w:numPr>
          <w:ilvl w:val="1"/>
          <w:numId w:val="4"/>
        </w:numPr>
        <w:tabs>
          <w:tab w:val="left" w:pos="1148"/>
        </w:tabs>
        <w:spacing w:before="0" w:after="0" w:line="213" w:lineRule="auto"/>
        <w:ind w:left="729" w:right="726" w:firstLine="0"/>
        <w:jc w:val="left"/>
        <w:rPr>
          <w:sz w:val="23"/>
        </w:rPr>
      </w:pPr>
      <w:r>
        <w:rPr>
          <w:sz w:val="23"/>
        </w:rPr>
        <w:t>甲欠乙10</w:t>
      </w:r>
      <w:r>
        <w:rPr>
          <w:spacing w:val="-1"/>
          <w:sz w:val="23"/>
        </w:rPr>
        <w:t>万元，乙多次找甲还钱未果，得知甲有一辆轿车，乙向法院申请将甲的轿车予以查</w:t>
      </w:r>
      <w:r>
        <w:rPr>
          <w:sz w:val="23"/>
        </w:rPr>
        <w:t>封，再将甲告上法庭</w:t>
      </w:r>
    </w:p>
    <w:p>
      <w:pPr>
        <w:spacing w:after="0" w:line="213" w:lineRule="auto"/>
        <w:jc w:val="left"/>
        <w:rPr>
          <w:sz w:val="23"/>
        </w:rPr>
        <w:sectPr>
          <w:pgSz w:w="11900" w:h="16840"/>
          <w:pgMar w:top="360" w:right="300" w:bottom="420" w:left="400" w:header="0" w:footer="237" w:gutter="0"/>
          <w:cols w:space="720" w:num="1"/>
        </w:sectPr>
      </w:pPr>
    </w:p>
    <w:p>
      <w:pPr>
        <w:pStyle w:val="9"/>
        <w:numPr>
          <w:ilvl w:val="0"/>
          <w:numId w:val="4"/>
        </w:numPr>
        <w:tabs>
          <w:tab w:val="left" w:pos="731"/>
        </w:tabs>
        <w:spacing w:before="76" w:after="0" w:line="213" w:lineRule="auto"/>
        <w:ind w:left="729" w:right="198" w:hanging="457"/>
        <w:jc w:val="both"/>
        <w:rPr>
          <w:sz w:val="23"/>
        </w:rPr>
      </w:pPr>
      <w:r>
        <w:rPr>
          <w:spacing w:val="-1"/>
          <w:sz w:val="23"/>
        </w:rPr>
        <w:t>员工帮助计划是由企业为员工设置的一套长期的、系统的福利项目，通过专业人员对员工及其直系亲属提供专业指导和咨询，旨在帮助解决员工及其家庭成员的各种心理和行为问题，提高员工在企业中</w:t>
      </w:r>
      <w:r>
        <w:rPr>
          <w:sz w:val="23"/>
        </w:rPr>
        <w:t>的工作绩效。</w:t>
      </w:r>
    </w:p>
    <w:p>
      <w:pPr>
        <w:pStyle w:val="2"/>
        <w:tabs>
          <w:tab w:val="left" w:pos="5641"/>
        </w:tabs>
        <w:spacing w:line="213" w:lineRule="auto"/>
        <w:ind w:right="482"/>
      </w:pPr>
      <w:r>
        <w:t>根据上述定义，下列属于员工帮助计划的是（</w:t>
      </w:r>
      <w:r>
        <w:tab/>
      </w:r>
      <w:r>
        <w:t>） 。                                                                         A．项目经理小祁的父亲最近去世了，小祁很悲痛，工作效率受到很大影响，总经理特批了一笔慰问 款                                                                                                                                                               B．司机小方驾车外出工作期间交通肇事致人死亡，公司聘请律师为小方做从轻处罚的辩护，最终小 方 获 刑 三 年                                                                                                                                           C．会计师老王的儿子没有考上大学，老王夫妇很烦恼，互相指责。在公司心理专员的指导下，老王改善了与妻子的沟通方式，情绪逐渐好转                                                                                           D．职员小欣情绪低落，有自杀的念头，经医院诊断为重度抑郁症，需住院治疗。公司启动援助</w:t>
      </w:r>
      <w:r>
        <w:rPr>
          <w:spacing w:val="-16"/>
        </w:rPr>
        <w:t>机</w:t>
      </w:r>
      <w:r>
        <w:t>制，为小欣支付了住院费用</w:t>
      </w:r>
    </w:p>
    <w:p>
      <w:pPr>
        <w:pStyle w:val="9"/>
        <w:numPr>
          <w:ilvl w:val="0"/>
          <w:numId w:val="4"/>
        </w:numPr>
        <w:tabs>
          <w:tab w:val="left" w:pos="731"/>
        </w:tabs>
        <w:spacing w:before="202" w:after="0" w:line="213" w:lineRule="auto"/>
        <w:ind w:left="729" w:right="198" w:hanging="457"/>
        <w:jc w:val="both"/>
        <w:rPr>
          <w:sz w:val="23"/>
        </w:rPr>
      </w:pPr>
      <w:r>
        <w:rPr>
          <w:spacing w:val="-1"/>
          <w:sz w:val="23"/>
        </w:rPr>
        <w:t>沟通网络是信息沟通的结构形式，常见的沟通网络有四种形式：在轮式网络中，一个下级同时与多个</w:t>
      </w:r>
      <w:r>
        <w:rPr>
          <w:sz w:val="23"/>
        </w:rPr>
        <w:t xml:space="preserve">主管联系，但主管之间没有沟通的情形。在Y式网络中，第二级有两个上级与之联系，第三级与一个 </w:t>
      </w:r>
      <w:r>
        <w:rPr>
          <w:spacing w:val="-1"/>
          <w:sz w:val="23"/>
        </w:rPr>
        <w:t>或更多下级发生联系。在环式网络中，每个成员仅与相邻者联系，而不能与更远的成员进行沟通。在</w:t>
      </w:r>
      <w:r>
        <w:rPr>
          <w:sz w:val="23"/>
        </w:rPr>
        <w:t>全通道式网络中，所有成员间充分进行沟通，所有成员的地位是平等的，无核心人物。</w:t>
      </w:r>
    </w:p>
    <w:p>
      <w:pPr>
        <w:pStyle w:val="2"/>
        <w:spacing w:line="345" w:lineRule="exact"/>
        <w:jc w:val="both"/>
      </w:pPr>
      <w:r>
        <w:t>根据上述定义，下列图形反映了轮式网络特点的是 （ ）。</w: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15"/>
        <w:ind w:left="0"/>
        <w:rPr>
          <w:sz w:val="16"/>
        </w:rPr>
      </w:pPr>
    </w:p>
    <w:p>
      <w:pPr>
        <w:pStyle w:val="9"/>
        <w:numPr>
          <w:ilvl w:val="0"/>
          <w:numId w:val="4"/>
        </w:numPr>
        <w:tabs>
          <w:tab w:val="left" w:pos="731"/>
        </w:tabs>
        <w:spacing w:before="0" w:after="0" w:line="213" w:lineRule="auto"/>
        <w:ind w:left="729" w:right="198" w:hanging="457"/>
        <w:jc w:val="both"/>
        <w:rPr>
          <w:sz w:val="23"/>
        </w:rPr>
      </w:pPr>
      <w:r>
        <w:rPr>
          <w:spacing w:val="-1"/>
          <w:sz w:val="23"/>
        </w:rPr>
        <w:t>变文和连文是古汉语中常用的修辞方法。变文是指为了避重而在相临近的句子中采用同义词来表达相同的意义。连文是指本来要表达甲，而连带说到乙，使两个相关联的词连在一起，但突出表达其中一</w:t>
      </w:r>
      <w:r>
        <w:rPr>
          <w:sz w:val="23"/>
        </w:rPr>
        <w:t>个词的意义。</w:t>
      </w:r>
    </w:p>
    <w:p>
      <w:pPr>
        <w:pStyle w:val="2"/>
        <w:tabs>
          <w:tab w:val="left" w:pos="6341"/>
        </w:tabs>
        <w:spacing w:line="213" w:lineRule="auto"/>
        <w:ind w:right="2116"/>
      </w:pPr>
      <w:r>
        <w:t>根据上述定义，下列使用了连文这一修辞方法的是（</w:t>
      </w:r>
      <w:r>
        <w:tab/>
      </w:r>
      <w:r>
        <w:t>） 。                                A．《史记·淮阴侯列传》：“置之死地而后生，置之亡地而后存。”                 B．《易经·系辞上传》：“鼓之以雷霆，润之以风雨。”                                     C．诸葛亮《出师表》：“受任于败军之际，奉命于危难之间。”                        D．贾谊《过秦论》：“南取汉中，西举巴蜀，东割膏腴之地，北收要害之郡。</w:t>
      </w:r>
      <w:r>
        <w:rPr>
          <w:spacing w:val="-17"/>
        </w:rPr>
        <w:t>”</w:t>
      </w:r>
    </w:p>
    <w:p>
      <w:pPr>
        <w:pStyle w:val="7"/>
        <w:spacing w:before="217" w:line="196" w:lineRule="auto"/>
        <w:ind w:left="121" w:right="249" w:firstLine="426"/>
      </w:pPr>
      <w:r>
        <w:t>三、类比推理。每道题先给出一组相关的词，要求你在备选答案中找出一组与之在逻辑关系上最为贴近，相似或匹配的词。</w:t>
      </w:r>
    </w:p>
    <w:p>
      <w:pPr>
        <w:spacing w:before="0" w:line="325" w:lineRule="exact"/>
        <w:ind w:left="547" w:right="0" w:firstLine="0"/>
        <w:jc w:val="left"/>
        <w:rPr>
          <w:b/>
          <w:sz w:val="25"/>
        </w:rPr>
      </w:pPr>
      <w:r>
        <w:rPr>
          <w:b/>
          <w:sz w:val="25"/>
        </w:rPr>
        <w:t>请开始答题：</w:t>
      </w:r>
    </w:p>
    <w:p>
      <w:pPr>
        <w:pStyle w:val="9"/>
        <w:numPr>
          <w:ilvl w:val="0"/>
          <w:numId w:val="4"/>
        </w:numPr>
        <w:tabs>
          <w:tab w:val="left" w:pos="731"/>
        </w:tabs>
        <w:spacing w:before="0" w:after="0" w:line="325" w:lineRule="exact"/>
        <w:ind w:left="731" w:right="0" w:hanging="458"/>
        <w:jc w:val="left"/>
        <w:rPr>
          <w:sz w:val="23"/>
        </w:rPr>
      </w:pPr>
      <w:r>
        <w:rPr>
          <w:sz w:val="23"/>
        </w:rPr>
        <w:t>刻舟：求剑</w:t>
      </w:r>
    </w:p>
    <w:p>
      <w:pPr>
        <w:pStyle w:val="2"/>
        <w:tabs>
          <w:tab w:val="left" w:pos="5803"/>
        </w:tabs>
        <w:spacing w:line="335" w:lineRule="exact"/>
      </w:pPr>
      <w:r>
        <w:t>A．里应：外合</w:t>
      </w:r>
      <w:r>
        <w:tab/>
      </w:r>
      <w:r>
        <w:t>B．掩耳：盗铃</w:t>
      </w:r>
    </w:p>
    <w:p>
      <w:pPr>
        <w:pStyle w:val="2"/>
        <w:tabs>
          <w:tab w:val="left" w:pos="5803"/>
        </w:tabs>
        <w:spacing w:line="356" w:lineRule="exact"/>
      </w:pPr>
      <w:r>
        <w:t>C．打草：惊蛇</w:t>
      </w:r>
      <w:r>
        <w:tab/>
      </w:r>
      <w:r>
        <w:t>D．指桑：骂槐</w:t>
      </w:r>
    </w:p>
    <w:p>
      <w:pPr>
        <w:pStyle w:val="9"/>
        <w:numPr>
          <w:ilvl w:val="0"/>
          <w:numId w:val="4"/>
        </w:numPr>
        <w:tabs>
          <w:tab w:val="left" w:pos="731"/>
        </w:tabs>
        <w:spacing w:before="170" w:after="0" w:line="356" w:lineRule="exact"/>
        <w:ind w:left="731" w:right="0" w:hanging="458"/>
        <w:jc w:val="left"/>
        <w:rPr>
          <w:sz w:val="23"/>
        </w:rPr>
      </w:pPr>
      <w:r>
        <w:rPr>
          <w:sz w:val="23"/>
        </w:rPr>
        <w:t>分母：除数</w:t>
      </w:r>
    </w:p>
    <w:p>
      <w:pPr>
        <w:pStyle w:val="2"/>
        <w:tabs>
          <w:tab w:val="left" w:pos="5803"/>
        </w:tabs>
        <w:spacing w:line="335" w:lineRule="exact"/>
      </w:pPr>
      <w:r>
        <w:t>A．内角：外角</w:t>
      </w:r>
      <w:r>
        <w:tab/>
      </w:r>
      <w:r>
        <w:t>B．加减法：乘除法</w:t>
      </w:r>
    </w:p>
    <w:p>
      <w:pPr>
        <w:pStyle w:val="2"/>
        <w:tabs>
          <w:tab w:val="left" w:pos="5803"/>
        </w:tabs>
        <w:spacing w:line="356" w:lineRule="exact"/>
      </w:pPr>
      <w:r>
        <w:t>C．横坐标：纵坐标</w:t>
      </w:r>
      <w:r>
        <w:tab/>
      </w:r>
      <w:r>
        <w:t>D．百分比：百分率</w:t>
      </w:r>
    </w:p>
    <w:p>
      <w:pPr>
        <w:pStyle w:val="9"/>
        <w:numPr>
          <w:ilvl w:val="0"/>
          <w:numId w:val="4"/>
        </w:numPr>
        <w:tabs>
          <w:tab w:val="left" w:pos="731"/>
        </w:tabs>
        <w:spacing w:before="171" w:after="0" w:line="356" w:lineRule="exact"/>
        <w:ind w:left="731" w:right="0" w:hanging="458"/>
        <w:jc w:val="left"/>
        <w:rPr>
          <w:sz w:val="23"/>
        </w:rPr>
      </w:pPr>
      <w:r>
        <w:rPr>
          <w:sz w:val="23"/>
        </w:rPr>
        <w:t>马蹄莲：蟹爪兰</w:t>
      </w:r>
    </w:p>
    <w:p>
      <w:pPr>
        <w:pStyle w:val="2"/>
        <w:tabs>
          <w:tab w:val="left" w:pos="5803"/>
        </w:tabs>
        <w:spacing w:line="335" w:lineRule="exact"/>
      </w:pPr>
      <w:r>
        <w:t>A．牵牛花：美人蕉</w:t>
      </w:r>
      <w:r>
        <w:tab/>
      </w:r>
      <w:r>
        <w:t>B．卷心菜：夜来香</w:t>
      </w:r>
    </w:p>
    <w:p>
      <w:pPr>
        <w:pStyle w:val="2"/>
        <w:tabs>
          <w:tab w:val="left" w:pos="5803"/>
        </w:tabs>
        <w:spacing w:line="356" w:lineRule="exact"/>
      </w:pPr>
      <w:r>
        <w:t>C．灯笼椒：金针菇</w:t>
      </w:r>
      <w:r>
        <w:tab/>
      </w:r>
      <w:r>
        <w:t>D．佛手柑：含羞草</w:t>
      </w:r>
    </w:p>
    <w:p>
      <w:pPr>
        <w:spacing w:after="0" w:line="356" w:lineRule="exact"/>
        <w:sectPr>
          <w:pgSz w:w="11900" w:h="16840"/>
          <w:pgMar w:top="360" w:right="300" w:bottom="420" w:left="400" w:header="0" w:footer="237" w:gutter="0"/>
          <w:cols w:space="720" w:num="1"/>
        </w:sectPr>
      </w:pPr>
    </w:p>
    <w:p>
      <w:pPr>
        <w:pStyle w:val="9"/>
        <w:numPr>
          <w:ilvl w:val="0"/>
          <w:numId w:val="4"/>
        </w:numPr>
        <w:tabs>
          <w:tab w:val="left" w:pos="731"/>
        </w:tabs>
        <w:spacing w:before="60" w:after="0" w:line="356" w:lineRule="exact"/>
        <w:ind w:left="731" w:right="0" w:hanging="458"/>
        <w:jc w:val="left"/>
        <w:rPr>
          <w:sz w:val="23"/>
        </w:rPr>
      </w:pPr>
      <w:r>
        <w:rPr>
          <w:sz w:val="23"/>
        </w:rPr>
        <w:t>直线交叉：直线不平行</w:t>
      </w:r>
    </w:p>
    <w:p>
      <w:pPr>
        <w:pStyle w:val="2"/>
        <w:tabs>
          <w:tab w:val="left" w:pos="5803"/>
        </w:tabs>
        <w:spacing w:line="335" w:lineRule="exact"/>
      </w:pPr>
      <w:r>
        <w:t>A．x﹥1：x2﹥1</w:t>
      </w:r>
      <w:r>
        <w:tab/>
      </w:r>
      <w:r>
        <w:t>B．100℃：沸腾</w:t>
      </w:r>
    </w:p>
    <w:p>
      <w:pPr>
        <w:pStyle w:val="2"/>
        <w:tabs>
          <w:tab w:val="left" w:pos="5803"/>
        </w:tabs>
        <w:spacing w:line="356" w:lineRule="exact"/>
      </w:pPr>
      <w:r>
        <w:t>C．O3：</w:t>
      </w:r>
      <w:r>
        <w:rPr>
          <w:spacing w:val="9"/>
        </w:rPr>
        <w:t xml:space="preserve"> </w:t>
      </w:r>
      <w:r>
        <w:t>臭氧</w:t>
      </w:r>
      <w:r>
        <w:tab/>
      </w:r>
      <w:r>
        <w:t>D．π：圆面积</w:t>
      </w:r>
    </w:p>
    <w:p>
      <w:pPr>
        <w:pStyle w:val="9"/>
        <w:numPr>
          <w:ilvl w:val="0"/>
          <w:numId w:val="4"/>
        </w:numPr>
        <w:tabs>
          <w:tab w:val="left" w:pos="731"/>
        </w:tabs>
        <w:spacing w:before="171" w:after="0" w:line="356" w:lineRule="exact"/>
        <w:ind w:left="731" w:right="0" w:hanging="570"/>
        <w:jc w:val="left"/>
        <w:rPr>
          <w:sz w:val="23"/>
        </w:rPr>
      </w:pPr>
      <w:r>
        <w:rPr>
          <w:sz w:val="23"/>
        </w:rPr>
        <w:t>金库：现钞：保管</w:t>
      </w:r>
    </w:p>
    <w:p>
      <w:pPr>
        <w:pStyle w:val="2"/>
        <w:tabs>
          <w:tab w:val="left" w:pos="5803"/>
        </w:tabs>
        <w:spacing w:line="335" w:lineRule="exact"/>
      </w:pPr>
      <w:r>
        <w:t>A．网球场：球迷：观看</w:t>
      </w:r>
      <w:r>
        <w:tab/>
      </w:r>
      <w:r>
        <w:t>B．电缆车：景区：观光</w:t>
      </w:r>
    </w:p>
    <w:p>
      <w:pPr>
        <w:pStyle w:val="2"/>
        <w:tabs>
          <w:tab w:val="left" w:pos="5803"/>
        </w:tabs>
        <w:spacing w:line="356" w:lineRule="exact"/>
      </w:pPr>
      <w:r>
        <w:t>C．录音棚：专辑：播放</w:t>
      </w:r>
      <w:r>
        <w:tab/>
      </w:r>
      <w:r>
        <w:t>D．美术馆：字画：陈列</w:t>
      </w:r>
    </w:p>
    <w:p>
      <w:pPr>
        <w:pStyle w:val="9"/>
        <w:numPr>
          <w:ilvl w:val="0"/>
          <w:numId w:val="4"/>
        </w:numPr>
        <w:tabs>
          <w:tab w:val="left" w:pos="731"/>
        </w:tabs>
        <w:spacing w:before="171" w:after="0" w:line="356" w:lineRule="exact"/>
        <w:ind w:left="731" w:right="0" w:hanging="570"/>
        <w:jc w:val="left"/>
        <w:rPr>
          <w:sz w:val="23"/>
        </w:rPr>
      </w:pPr>
      <w:r>
        <w:rPr>
          <w:sz w:val="23"/>
        </w:rPr>
        <w:t>山洪：村民：士兵</w:t>
      </w:r>
    </w:p>
    <w:p>
      <w:pPr>
        <w:pStyle w:val="2"/>
        <w:tabs>
          <w:tab w:val="left" w:pos="5803"/>
        </w:tabs>
        <w:spacing w:line="335" w:lineRule="exact"/>
      </w:pPr>
      <w:r>
        <w:t>A．狂风：雷电：灯塔</w:t>
      </w:r>
      <w:r>
        <w:tab/>
      </w:r>
      <w:r>
        <w:t>B．事故：伤员：医生</w:t>
      </w:r>
    </w:p>
    <w:p>
      <w:pPr>
        <w:pStyle w:val="2"/>
        <w:tabs>
          <w:tab w:val="left" w:pos="5803"/>
        </w:tabs>
        <w:spacing w:line="356" w:lineRule="exact"/>
      </w:pPr>
      <w:r>
        <w:t>C．海啸：船舶：渔民</w:t>
      </w:r>
      <w:r>
        <w:tab/>
      </w:r>
      <w:r>
        <w:t>D．婚礼：新人：主持</w:t>
      </w:r>
    </w:p>
    <w:p>
      <w:pPr>
        <w:pStyle w:val="9"/>
        <w:numPr>
          <w:ilvl w:val="0"/>
          <w:numId w:val="4"/>
        </w:numPr>
        <w:tabs>
          <w:tab w:val="left" w:pos="731"/>
        </w:tabs>
        <w:spacing w:before="171" w:after="0" w:line="356" w:lineRule="exact"/>
        <w:ind w:left="731" w:right="0" w:hanging="570"/>
        <w:jc w:val="left"/>
        <w:rPr>
          <w:sz w:val="23"/>
        </w:rPr>
      </w:pPr>
      <w:r>
        <w:rPr>
          <w:sz w:val="23"/>
        </w:rPr>
        <w:t>病毒：传染病：流行性</w:t>
      </w:r>
    </w:p>
    <w:p>
      <w:pPr>
        <w:pStyle w:val="2"/>
        <w:tabs>
          <w:tab w:val="left" w:pos="5803"/>
        </w:tabs>
        <w:spacing w:line="335" w:lineRule="exact"/>
      </w:pPr>
      <w:r>
        <w:t>A．毒驾：车祸：危害性</w:t>
      </w:r>
      <w:r>
        <w:tab/>
      </w:r>
      <w:r>
        <w:t>B．市场：交易：自发性</w:t>
      </w:r>
    </w:p>
    <w:p>
      <w:pPr>
        <w:pStyle w:val="2"/>
        <w:tabs>
          <w:tab w:val="left" w:pos="5803"/>
        </w:tabs>
        <w:spacing w:line="356" w:lineRule="exact"/>
      </w:pPr>
      <w:r>
        <w:t>C．噪声：听力损伤：普遍性</w:t>
      </w:r>
      <w:r>
        <w:tab/>
      </w:r>
      <w:r>
        <w:t>D．甜食：肥胖症：突发性</w:t>
      </w:r>
    </w:p>
    <w:p>
      <w:pPr>
        <w:pStyle w:val="9"/>
        <w:numPr>
          <w:ilvl w:val="0"/>
          <w:numId w:val="4"/>
        </w:numPr>
        <w:tabs>
          <w:tab w:val="left" w:pos="731"/>
        </w:tabs>
        <w:spacing w:before="170" w:after="0" w:line="356" w:lineRule="exact"/>
        <w:ind w:left="731" w:right="0" w:hanging="570"/>
        <w:jc w:val="left"/>
        <w:rPr>
          <w:sz w:val="23"/>
        </w:rPr>
      </w:pPr>
      <w:r>
        <w:rPr>
          <w:sz w:val="23"/>
        </w:rPr>
        <w:t>微量元素：稀有金属：铜</w:t>
      </w:r>
    </w:p>
    <w:p>
      <w:pPr>
        <w:pStyle w:val="2"/>
        <w:tabs>
          <w:tab w:val="left" w:pos="5803"/>
        </w:tabs>
        <w:spacing w:line="335" w:lineRule="exact"/>
      </w:pPr>
      <w:r>
        <w:t>A．木本植物：草本植物：松树</w:t>
      </w:r>
      <w:r>
        <w:tab/>
      </w:r>
      <w:r>
        <w:t>B．海洋动物：哺乳动物：北极熊</w:t>
      </w:r>
    </w:p>
    <w:p>
      <w:pPr>
        <w:pStyle w:val="2"/>
        <w:tabs>
          <w:tab w:val="left" w:pos="5803"/>
        </w:tabs>
        <w:spacing w:line="356" w:lineRule="exact"/>
      </w:pPr>
      <w:r>
        <w:t>C．内陆湖：淡水湖：青海湖</w:t>
      </w:r>
      <w:r>
        <w:tab/>
      </w:r>
      <w:r>
        <w:t>D．节肢动物：两栖动物：鳄鱼</w:t>
      </w:r>
    </w:p>
    <w:p>
      <w:pPr>
        <w:pStyle w:val="9"/>
        <w:numPr>
          <w:ilvl w:val="0"/>
          <w:numId w:val="4"/>
        </w:numPr>
        <w:tabs>
          <w:tab w:val="left" w:pos="731"/>
          <w:tab w:val="left" w:pos="2262"/>
          <w:tab w:val="left" w:pos="3794"/>
        </w:tabs>
        <w:spacing w:before="171" w:after="0" w:line="356" w:lineRule="exact"/>
        <w:ind w:left="731" w:right="0" w:hanging="570"/>
        <w:jc w:val="left"/>
        <w:rPr>
          <w:sz w:val="23"/>
        </w:rPr>
      </w:pPr>
      <w:r>
        <w:rPr>
          <w:sz w:val="23"/>
        </w:rPr>
        <w:t>莲蓬</w:t>
      </w:r>
      <w:r>
        <w:rPr>
          <w:spacing w:val="6"/>
          <w:sz w:val="23"/>
        </w:rPr>
        <w:t xml:space="preserve"> </w:t>
      </w:r>
      <w:r>
        <w:rPr>
          <w:sz w:val="23"/>
        </w:rPr>
        <w:t>对于</w:t>
      </w:r>
      <w:r>
        <w:rPr>
          <w:spacing w:val="6"/>
          <w:sz w:val="23"/>
        </w:rPr>
        <w:t xml:space="preserve"> </w:t>
      </w:r>
      <w:r>
        <w:rPr>
          <w:sz w:val="23"/>
        </w:rPr>
        <w:t>（</w:t>
      </w:r>
      <w:r>
        <w:rPr>
          <w:sz w:val="23"/>
        </w:rPr>
        <w:tab/>
      </w:r>
      <w:r>
        <w:rPr>
          <w:sz w:val="23"/>
        </w:rPr>
        <w:t>）</w:t>
      </w:r>
      <w:r>
        <w:rPr>
          <w:spacing w:val="6"/>
          <w:sz w:val="23"/>
        </w:rPr>
        <w:t xml:space="preserve"> </w:t>
      </w:r>
      <w:r>
        <w:rPr>
          <w:sz w:val="23"/>
        </w:rPr>
        <w:t>相当于</w:t>
      </w:r>
      <w:r>
        <w:rPr>
          <w:spacing w:val="7"/>
          <w:sz w:val="23"/>
        </w:rPr>
        <w:t xml:space="preserve"> </w:t>
      </w:r>
      <w:r>
        <w:rPr>
          <w:sz w:val="23"/>
        </w:rPr>
        <w:t>（</w:t>
      </w:r>
      <w:r>
        <w:rPr>
          <w:sz w:val="23"/>
        </w:rPr>
        <w:tab/>
      </w:r>
      <w:r>
        <w:rPr>
          <w:sz w:val="23"/>
        </w:rPr>
        <w:t>）</w:t>
      </w:r>
      <w:r>
        <w:rPr>
          <w:spacing w:val="3"/>
          <w:sz w:val="23"/>
        </w:rPr>
        <w:t xml:space="preserve"> </w:t>
      </w:r>
      <w:r>
        <w:rPr>
          <w:sz w:val="23"/>
        </w:rPr>
        <w:t>对于</w:t>
      </w:r>
      <w:r>
        <w:rPr>
          <w:spacing w:val="3"/>
          <w:sz w:val="23"/>
        </w:rPr>
        <w:t xml:space="preserve"> </w:t>
      </w:r>
      <w:r>
        <w:rPr>
          <w:sz w:val="23"/>
        </w:rPr>
        <w:t>葛根</w:t>
      </w:r>
    </w:p>
    <w:p>
      <w:pPr>
        <w:pStyle w:val="2"/>
        <w:tabs>
          <w:tab w:val="left" w:pos="5803"/>
        </w:tabs>
        <w:spacing w:line="335" w:lineRule="exact"/>
      </w:pPr>
      <w:r>
        <w:t>A．荷叶；葛藤</w:t>
      </w:r>
      <w:r>
        <w:tab/>
      </w:r>
      <w:r>
        <w:t>B．荷花；葛粉</w:t>
      </w:r>
    </w:p>
    <w:p>
      <w:pPr>
        <w:pStyle w:val="2"/>
        <w:tabs>
          <w:tab w:val="left" w:pos="5803"/>
        </w:tabs>
        <w:spacing w:line="356" w:lineRule="exact"/>
      </w:pPr>
      <w:r>
        <w:t>C．喜爱；纠缠</w:t>
      </w:r>
      <w:r>
        <w:tab/>
      </w:r>
      <w:r>
        <w:t>D．荷塘；山岗</w:t>
      </w:r>
    </w:p>
    <w:p>
      <w:pPr>
        <w:pStyle w:val="9"/>
        <w:numPr>
          <w:ilvl w:val="0"/>
          <w:numId w:val="4"/>
        </w:numPr>
        <w:tabs>
          <w:tab w:val="left" w:pos="731"/>
          <w:tab w:val="left" w:pos="2262"/>
          <w:tab w:val="left" w:pos="3794"/>
        </w:tabs>
        <w:spacing w:before="171" w:after="0" w:line="356" w:lineRule="exact"/>
        <w:ind w:left="731" w:right="0" w:hanging="570"/>
        <w:jc w:val="left"/>
        <w:rPr>
          <w:sz w:val="23"/>
        </w:rPr>
      </w:pPr>
      <w:r>
        <w:rPr>
          <w:sz w:val="23"/>
        </w:rPr>
        <w:t>立案</w:t>
      </w:r>
      <w:r>
        <w:rPr>
          <w:spacing w:val="6"/>
          <w:sz w:val="23"/>
        </w:rPr>
        <w:t xml:space="preserve"> </w:t>
      </w:r>
      <w:r>
        <w:rPr>
          <w:sz w:val="23"/>
        </w:rPr>
        <w:t>对于</w:t>
      </w:r>
      <w:r>
        <w:rPr>
          <w:spacing w:val="6"/>
          <w:sz w:val="23"/>
        </w:rPr>
        <w:t xml:space="preserve"> </w:t>
      </w:r>
      <w:r>
        <w:rPr>
          <w:sz w:val="23"/>
        </w:rPr>
        <w:t>（</w:t>
      </w:r>
      <w:r>
        <w:rPr>
          <w:sz w:val="23"/>
        </w:rPr>
        <w:tab/>
      </w:r>
      <w:r>
        <w:rPr>
          <w:sz w:val="23"/>
        </w:rPr>
        <w:t>）</w:t>
      </w:r>
      <w:r>
        <w:rPr>
          <w:spacing w:val="6"/>
          <w:sz w:val="23"/>
        </w:rPr>
        <w:t xml:space="preserve"> </w:t>
      </w:r>
      <w:r>
        <w:rPr>
          <w:sz w:val="23"/>
        </w:rPr>
        <w:t>相当于</w:t>
      </w:r>
      <w:r>
        <w:rPr>
          <w:spacing w:val="7"/>
          <w:sz w:val="23"/>
        </w:rPr>
        <w:t xml:space="preserve"> </w:t>
      </w:r>
      <w:r>
        <w:rPr>
          <w:sz w:val="23"/>
        </w:rPr>
        <w:t>（</w:t>
      </w:r>
      <w:r>
        <w:rPr>
          <w:sz w:val="23"/>
        </w:rPr>
        <w:tab/>
      </w:r>
      <w:r>
        <w:rPr>
          <w:sz w:val="23"/>
        </w:rPr>
        <w:t>）</w:t>
      </w:r>
      <w:r>
        <w:rPr>
          <w:spacing w:val="3"/>
          <w:sz w:val="23"/>
        </w:rPr>
        <w:t xml:space="preserve"> </w:t>
      </w:r>
      <w:r>
        <w:rPr>
          <w:sz w:val="23"/>
        </w:rPr>
        <w:t>对于</w:t>
      </w:r>
      <w:r>
        <w:rPr>
          <w:spacing w:val="3"/>
          <w:sz w:val="23"/>
        </w:rPr>
        <w:t xml:space="preserve"> </w:t>
      </w:r>
      <w:r>
        <w:rPr>
          <w:sz w:val="23"/>
        </w:rPr>
        <w:t>判决</w:t>
      </w:r>
    </w:p>
    <w:p>
      <w:pPr>
        <w:pStyle w:val="2"/>
        <w:tabs>
          <w:tab w:val="left" w:pos="5803"/>
        </w:tabs>
        <w:spacing w:line="335" w:lineRule="exact"/>
      </w:pPr>
      <w:r>
        <w:t>A．起诉；服刑</w:t>
      </w:r>
      <w:r>
        <w:tab/>
      </w:r>
      <w:r>
        <w:t>B．审理；质证</w:t>
      </w:r>
    </w:p>
    <w:p>
      <w:pPr>
        <w:pStyle w:val="2"/>
        <w:tabs>
          <w:tab w:val="left" w:pos="5803"/>
        </w:tabs>
        <w:spacing w:line="356" w:lineRule="exact"/>
      </w:pPr>
      <w:r>
        <w:t>C．犯罪；调解</w:t>
      </w:r>
      <w:r>
        <w:tab/>
      </w:r>
      <w:r>
        <w:t>D．罚款；执行</w:t>
      </w:r>
    </w:p>
    <w:p>
      <w:pPr>
        <w:pStyle w:val="7"/>
        <w:spacing w:before="209" w:line="196" w:lineRule="auto"/>
        <w:ind w:left="121" w:right="167" w:firstLine="426"/>
        <w:jc w:val="both"/>
      </w:pPr>
      <w:r>
        <w:t>四、逻辑判断。每道题给出一段陈述，这段陈述被假设是正确的，不容置疑的。要求你根据这</w:t>
      </w:r>
      <w:r>
        <w:rPr>
          <w:spacing w:val="-1"/>
        </w:rPr>
        <w:t>段陈述，选择一个答案。注意：正确的答案应与所给的陈述相符合，不需要任何附加说明即可以从</w:t>
      </w:r>
      <w:r>
        <w:t>陈述中直接推出。</w:t>
      </w:r>
    </w:p>
    <w:p>
      <w:pPr>
        <w:spacing w:before="0" w:line="324" w:lineRule="exact"/>
        <w:ind w:left="547" w:right="0" w:firstLine="0"/>
        <w:jc w:val="left"/>
        <w:rPr>
          <w:b/>
          <w:sz w:val="25"/>
        </w:rPr>
      </w:pPr>
      <w:r>
        <w:rPr>
          <w:b/>
          <w:sz w:val="25"/>
        </w:rPr>
        <w:t>请开始答题：</w:t>
      </w:r>
    </w:p>
    <w:p>
      <w:pPr>
        <w:pStyle w:val="9"/>
        <w:numPr>
          <w:ilvl w:val="0"/>
          <w:numId w:val="4"/>
        </w:numPr>
        <w:tabs>
          <w:tab w:val="left" w:pos="731"/>
        </w:tabs>
        <w:spacing w:before="0" w:after="0" w:line="213" w:lineRule="auto"/>
        <w:ind w:left="729" w:right="198" w:hanging="569"/>
        <w:jc w:val="both"/>
        <w:rPr>
          <w:sz w:val="23"/>
        </w:rPr>
      </w:pPr>
      <w:r>
        <w:rPr>
          <w:spacing w:val="-1"/>
          <w:sz w:val="23"/>
        </w:rPr>
        <w:t>所有的幼儿园都面临同一个问题：就是对于那些在幼儿园放学之后不能及时来接孩子的家长，幼儿园老师除了等待别无他法。因此许多幼儿园都向晚接孩子的家长收取费用。然而，有调查显示，收取费</w:t>
      </w:r>
      <w:r>
        <w:rPr>
          <w:sz w:val="23"/>
        </w:rPr>
        <w:t>用后晚接孩子的家长数量并未因此减少，反而增加了。</w:t>
      </w:r>
    </w:p>
    <w:p>
      <w:pPr>
        <w:pStyle w:val="2"/>
        <w:tabs>
          <w:tab w:val="left" w:pos="5874"/>
        </w:tabs>
        <w:spacing w:line="213" w:lineRule="auto"/>
        <w:ind w:right="3049"/>
      </w:pPr>
      <w:r>
        <w:t>以下哪项如果为真，最能解释上述调查结果？（</w:t>
      </w:r>
      <w:r>
        <w:tab/>
      </w:r>
      <w:r>
        <w:t>）                             A．收费标准太低，对原本经常晚来接孩子的家长没有太大的约束力    B．有个别家长对收费行为不满，有时会故意以晚接孩子的行为来抗议 C．有些家长因工作忙碌，常常不能及时来接孩子                                    D．收费后，更多的家长认为即使晚来接孩子也不必愧疚，只要付费即</w:t>
      </w:r>
      <w:r>
        <w:rPr>
          <w:spacing w:val="-16"/>
        </w:rPr>
        <w:t>可</w:t>
      </w:r>
    </w:p>
    <w:p>
      <w:pPr>
        <w:pStyle w:val="9"/>
        <w:numPr>
          <w:ilvl w:val="0"/>
          <w:numId w:val="4"/>
        </w:numPr>
        <w:tabs>
          <w:tab w:val="left" w:pos="731"/>
        </w:tabs>
        <w:spacing w:before="203" w:after="0" w:line="213" w:lineRule="auto"/>
        <w:ind w:left="729" w:right="198" w:hanging="569"/>
        <w:jc w:val="left"/>
        <w:rPr>
          <w:sz w:val="23"/>
        </w:rPr>
      </w:pPr>
      <w:r>
        <w:rPr>
          <w:spacing w:val="-1"/>
          <w:sz w:val="23"/>
        </w:rPr>
        <w:t>有实验表明，秋葵的提取物——秋葵素，对于治疗动物糖尿病有一定效果。有人据此认为，秋葵切片</w:t>
      </w:r>
      <w:r>
        <w:rPr>
          <w:sz w:val="23"/>
        </w:rPr>
        <w:t>泡水喝，有助于降低糖尿病人的血糖。</w:t>
      </w:r>
    </w:p>
    <w:p>
      <w:pPr>
        <w:pStyle w:val="2"/>
        <w:tabs>
          <w:tab w:val="left" w:pos="5407"/>
        </w:tabs>
        <w:spacing w:line="213" w:lineRule="auto"/>
        <w:ind w:right="3546"/>
      </w:pPr>
      <w:r>
        <w:t>以下哪项如果为真，最能质疑上述论证？（</w:t>
      </w:r>
      <w:r>
        <w:tab/>
      </w:r>
      <w:r>
        <w:t>）                             A．接受正规治疗才是糖尿病人控制血糖最为安全有效的途径        B．秋葵素对Ⅱ型糖尿病患者有效，对Ⅰ型糖尿病患者无效            C．只有使用提取、浓缩后的大剂量秋葵素才能降低糖尿病人的血</w:t>
      </w:r>
      <w:r>
        <w:rPr>
          <w:spacing w:val="-17"/>
        </w:rPr>
        <w:t>糖</w:t>
      </w:r>
      <w:r>
        <w:t>D．秋葵中所含有的膳食纤维和多种维生素并不比一般蔬菜高</w:t>
      </w:r>
    </w:p>
    <w:p>
      <w:pPr>
        <w:spacing w:after="0" w:line="213" w:lineRule="auto"/>
        <w:sectPr>
          <w:pgSz w:w="11900" w:h="16840"/>
          <w:pgMar w:top="560" w:right="300" w:bottom="420" w:left="400" w:header="0" w:footer="237" w:gutter="0"/>
          <w:cols w:space="720" w:num="1"/>
        </w:sectPr>
      </w:pPr>
    </w:p>
    <w:p>
      <w:pPr>
        <w:pStyle w:val="9"/>
        <w:numPr>
          <w:ilvl w:val="0"/>
          <w:numId w:val="4"/>
        </w:numPr>
        <w:tabs>
          <w:tab w:val="left" w:pos="731"/>
        </w:tabs>
        <w:spacing w:before="76" w:after="0" w:line="213" w:lineRule="auto"/>
        <w:ind w:left="729" w:right="198" w:hanging="569"/>
        <w:jc w:val="both"/>
        <w:rPr>
          <w:sz w:val="23"/>
        </w:rPr>
      </w:pPr>
      <w:r>
        <w:rPr>
          <w:spacing w:val="-1"/>
          <w:sz w:val="23"/>
        </w:rPr>
        <w:t>一般来说，塑料极难被分解，即使是较小的碎片也很难被生态系统降解，因此它造成的环境破坏十分严重。近期科学家发现，一种被称为蜡虫的昆虫能够降解聚乙烯，而且速度极快。如果使用生物技术</w:t>
      </w:r>
      <w:r>
        <w:rPr>
          <w:sz w:val="23"/>
        </w:rPr>
        <w:t>复制蜡虫降解聚乙烯，将能够帮助我们有效清理垃圾填埋厂和海洋中累积的塑料垃圾。</w:t>
      </w:r>
    </w:p>
    <w:p>
      <w:pPr>
        <w:pStyle w:val="2"/>
        <w:tabs>
          <w:tab w:val="left" w:pos="5407"/>
        </w:tabs>
        <w:spacing w:line="213" w:lineRule="auto"/>
        <w:ind w:right="4916"/>
      </w:pPr>
      <w:r>
        <w:t>以下哪项如果为真，不能支持上述结论？（</w:t>
      </w:r>
      <w:r>
        <w:tab/>
      </w:r>
      <w:r>
        <w:t>）     A．世界各地的塑料垃圾的主要成分是聚乙烯            B．蜡虫的确能够破坏聚乙烯塑料的高分子链            C．聚乙烯被蜡虫降解后的物质对环境的影响尚不明确D．现有科技手段能够将蜡虫降解聚乙烯的酶纯化出</w:t>
      </w:r>
      <w:r>
        <w:rPr>
          <w:spacing w:val="-16"/>
        </w:rPr>
        <w:t>来</w:t>
      </w:r>
    </w:p>
    <w:p>
      <w:pPr>
        <w:pStyle w:val="9"/>
        <w:numPr>
          <w:ilvl w:val="0"/>
          <w:numId w:val="4"/>
        </w:numPr>
        <w:tabs>
          <w:tab w:val="left" w:pos="731"/>
        </w:tabs>
        <w:spacing w:before="206" w:after="0" w:line="213" w:lineRule="auto"/>
        <w:ind w:left="729" w:right="198" w:hanging="569"/>
        <w:jc w:val="left"/>
        <w:rPr>
          <w:sz w:val="23"/>
        </w:rPr>
      </w:pPr>
      <w:r>
        <w:rPr>
          <w:sz w:val="23"/>
        </w:rPr>
        <w:t xml:space="preserve">有研究人员认为，人类脱发是由于营养不均衡导致的，当人体无法吸收到均衡的营养，毛囊就会萎   </w:t>
      </w:r>
      <w:r>
        <w:rPr>
          <w:spacing w:val="-1"/>
          <w:sz w:val="23"/>
        </w:rPr>
        <w:t>缩，从而导致脱发。但是，有反对者认为，脱发是由于毛囊受损导致的。当毛囊受损后，处于“假性</w:t>
      </w:r>
      <w:r>
        <w:rPr>
          <w:sz w:val="23"/>
        </w:rPr>
        <w:t>死亡”状态，毛囊退化并萎缩，导致毛发停止生长，逐渐枯萎脱落。</w:t>
      </w:r>
    </w:p>
    <w:p>
      <w:pPr>
        <w:pStyle w:val="2"/>
        <w:tabs>
          <w:tab w:val="left" w:pos="5874"/>
        </w:tabs>
        <w:spacing w:line="213" w:lineRule="auto"/>
        <w:ind w:right="4683"/>
      </w:pPr>
      <w:r>
        <w:t>以下哪项如果为真，最能削弱反对者的观点？（</w:t>
      </w:r>
      <w:r>
        <w:tab/>
      </w:r>
      <w:r>
        <w:t>） A．长期营养不足的人往往头发枯黄，易脱发                B．使用洗发水也会对毛囊造成一定程度的损害            C．毛囊受损是由营养不均衡导致的                                D．毛囊受损使其不能从头皮中吸收营养，从而导致脱</w:t>
      </w:r>
      <w:r>
        <w:rPr>
          <w:spacing w:val="-16"/>
        </w:rPr>
        <w:t>发</w:t>
      </w:r>
    </w:p>
    <w:p>
      <w:pPr>
        <w:pStyle w:val="9"/>
        <w:numPr>
          <w:ilvl w:val="0"/>
          <w:numId w:val="4"/>
        </w:numPr>
        <w:tabs>
          <w:tab w:val="left" w:pos="731"/>
        </w:tabs>
        <w:spacing w:before="206" w:after="0" w:line="213" w:lineRule="auto"/>
        <w:ind w:left="729" w:right="198" w:hanging="569"/>
        <w:jc w:val="left"/>
        <w:rPr>
          <w:sz w:val="23"/>
        </w:rPr>
      </w:pPr>
      <w:r>
        <w:rPr>
          <w:spacing w:val="-1"/>
          <w:sz w:val="23"/>
        </w:rPr>
        <w:t>应激本身没有致痛能力，但是流行病学调查发现，长期应激与疼痛慢性化的发生正相关，即长期处于</w:t>
      </w:r>
      <w:r>
        <w:rPr>
          <w:sz w:val="23"/>
        </w:rPr>
        <w:t>巨大压力下的人群，其疼痛症状更易迁延，进而发展为慢性疼痛。</w:t>
      </w:r>
    </w:p>
    <w:p>
      <w:pPr>
        <w:pStyle w:val="2"/>
        <w:tabs>
          <w:tab w:val="left" w:pos="5874"/>
        </w:tabs>
        <w:spacing w:line="213" w:lineRule="auto"/>
        <w:ind w:right="2603"/>
      </w:pPr>
      <w:r>
        <w:t>以下哪项如果为真，最能支持上述调查结果？（</w:t>
      </w:r>
      <w:r>
        <w:tab/>
      </w:r>
      <w:r>
        <w:t>）                                     A．具有焦虑倾向的人，其应激水平往往较高，疼痛慢性化的发生率也会更</w:t>
      </w:r>
      <w:r>
        <w:rPr>
          <w:spacing w:val="-17"/>
        </w:rPr>
        <w:t>高</w:t>
      </w:r>
      <w:r>
        <w:t>B．长期应激可影响神经内分泌系统，使人的疼痛抑制系统的功能被削弱    C．吸烟使人体神经内分泌系统发生紊乱，对疼痛感知的影响与应激相似    D．如果能有效缓解应激，保持心态平和，疼痛慢性化的发生率将会降低50%</w:t>
      </w:r>
    </w:p>
    <w:p>
      <w:pPr>
        <w:pStyle w:val="9"/>
        <w:numPr>
          <w:ilvl w:val="0"/>
          <w:numId w:val="4"/>
        </w:numPr>
        <w:tabs>
          <w:tab w:val="left" w:pos="731"/>
        </w:tabs>
        <w:spacing w:before="207" w:after="0" w:line="213" w:lineRule="auto"/>
        <w:ind w:left="729" w:right="198" w:hanging="569"/>
        <w:jc w:val="left"/>
        <w:rPr>
          <w:sz w:val="23"/>
        </w:rPr>
      </w:pPr>
      <w:r>
        <w:rPr>
          <w:spacing w:val="-1"/>
          <w:sz w:val="23"/>
        </w:rPr>
        <w:t>自从前年甲航运公司实行了经理任期目标责任制之后，公司的经济效益也随之逐年上升。可见，只有</w:t>
      </w:r>
      <w:r>
        <w:rPr>
          <w:sz w:val="23"/>
        </w:rPr>
        <w:t>实行经理任期目标责任制，才能使甲公司经济效益稳步增长。</w:t>
      </w:r>
    </w:p>
    <w:p>
      <w:pPr>
        <w:pStyle w:val="2"/>
        <w:tabs>
          <w:tab w:val="left" w:pos="5407"/>
        </w:tabs>
        <w:spacing w:line="213" w:lineRule="auto"/>
        <w:ind w:right="2146"/>
      </w:pPr>
      <w:r>
        <w:t>以下哪项如果为真，最能削弱上述论证？（</w:t>
      </w:r>
      <w:r>
        <w:tab/>
      </w:r>
      <w:r>
        <w:t>）                                                     A．近两年国家经济发展速度较快，航运行业的整体形势大好                                B．没实行任期目标责任制的乙航运公司，近两年的经济效益也稳步增长            C．前年甲公司开始实行职工薪酬管理制度改革，极大地调动了公司员工的积极</w:t>
      </w:r>
      <w:r>
        <w:rPr>
          <w:spacing w:val="-17"/>
        </w:rPr>
        <w:t>性</w:t>
      </w:r>
      <w:r>
        <w:t>D．如果甲航运公司没有实行任期目标责任制，近两年的经济效益会增长得更快</w:t>
      </w:r>
    </w:p>
    <w:p>
      <w:pPr>
        <w:pStyle w:val="9"/>
        <w:numPr>
          <w:ilvl w:val="0"/>
          <w:numId w:val="4"/>
        </w:numPr>
        <w:tabs>
          <w:tab w:val="left" w:pos="731"/>
        </w:tabs>
        <w:spacing w:before="207" w:after="0" w:line="213" w:lineRule="auto"/>
        <w:ind w:left="729" w:right="167" w:hanging="569"/>
        <w:jc w:val="left"/>
        <w:rPr>
          <w:sz w:val="23"/>
        </w:rPr>
      </w:pPr>
      <w:r>
        <w:rPr>
          <w:sz w:val="23"/>
        </w:rPr>
        <w:t>所有的地震都是以P波开始的，这些P</w:t>
      </w:r>
      <w:r>
        <w:rPr>
          <w:spacing w:val="-1"/>
          <w:sz w:val="23"/>
        </w:rPr>
        <w:t xml:space="preserve">波移动快速，使地面发生上下震动，造成的破坏较小。下一个是  </w:t>
      </w:r>
      <w:r>
        <w:rPr>
          <w:sz w:val="23"/>
        </w:rPr>
        <w:t>S波，它的移动很慢，使地面前后、左右晃动，破坏性极大。早期预警系统通过测量P波沿地面移动的情况，来预测S波所造成的影响，然后发出警报。然而，从事此类系统工作的科学家们发现，事实上  人们并没有多少时间为大地震做好准备。</w:t>
      </w:r>
    </w:p>
    <w:p>
      <w:pPr>
        <w:pStyle w:val="2"/>
        <w:tabs>
          <w:tab w:val="left" w:pos="5641"/>
        </w:tabs>
        <w:spacing w:line="213" w:lineRule="auto"/>
        <w:ind w:right="2735"/>
      </w:pPr>
      <w:r>
        <w:t>要得到上述结论，需要补充的最重要前提是（</w:t>
      </w:r>
      <w:r>
        <w:tab/>
      </w:r>
      <w:r>
        <w:t>） 。                                  A．地球上每年大约发生</w:t>
      </w:r>
      <w:r>
        <w:rPr>
          <w:spacing w:val="2"/>
        </w:rPr>
        <w:t>500</w:t>
      </w:r>
      <w:r>
        <w:t>多万次地震，绝大多数的地震人们根本感觉不</w:t>
      </w:r>
      <w:r>
        <w:rPr>
          <w:spacing w:val="-17"/>
        </w:rPr>
        <w:t>到</w:t>
      </w:r>
    </w:p>
    <w:p>
      <w:pPr>
        <w:pStyle w:val="2"/>
        <w:spacing w:line="213" w:lineRule="auto"/>
        <w:ind w:right="604"/>
      </w:pPr>
      <w:r>
        <w:t>B．根据历年大地震的记载，强震大多在夜里瞬间发生，无法在短时间内组织有效的防御行动   C．地震越大，P波与S波之间的间隔越短，留给人们预警的时间不多                                              D．发生较大地震时，人们先感到上下颠簸，而后才有很强的水平晃动，这种晃动是由S</w:t>
      </w:r>
      <w:r>
        <w:rPr>
          <w:spacing w:val="-4"/>
        </w:rPr>
        <w:t>波造成的</w:t>
      </w:r>
    </w:p>
    <w:p>
      <w:pPr>
        <w:spacing w:after="0" w:line="213" w:lineRule="auto"/>
        <w:sectPr>
          <w:pgSz w:w="11900" w:h="16840"/>
          <w:pgMar w:top="360" w:right="300" w:bottom="420" w:left="400" w:header="0" w:footer="237" w:gutter="0"/>
          <w:cols w:space="720" w:num="1"/>
        </w:sectPr>
      </w:pPr>
    </w:p>
    <w:p>
      <w:pPr>
        <w:pStyle w:val="9"/>
        <w:numPr>
          <w:ilvl w:val="0"/>
          <w:numId w:val="4"/>
        </w:numPr>
        <w:tabs>
          <w:tab w:val="left" w:pos="731"/>
        </w:tabs>
        <w:spacing w:before="76" w:after="0" w:line="213" w:lineRule="auto"/>
        <w:ind w:left="729" w:right="198" w:hanging="569"/>
        <w:jc w:val="left"/>
        <w:rPr>
          <w:sz w:val="23"/>
        </w:rPr>
      </w:pPr>
      <w:r>
        <w:rPr>
          <w:spacing w:val="-1"/>
          <w:sz w:val="23"/>
        </w:rPr>
        <w:t>有位青年到杂志社询问投稿结果。编辑说：“你的稿子我看过了，总的来说有一些基础，不过在语言</w:t>
      </w:r>
      <w:r>
        <w:rPr>
          <w:sz w:val="23"/>
        </w:rPr>
        <w:t>表达上仍不够成熟，流于幼稚。”青年问：“那能不能把它当作儿童文学作品呢？”</w:t>
      </w:r>
    </w:p>
    <w:p>
      <w:pPr>
        <w:pStyle w:val="2"/>
        <w:tabs>
          <w:tab w:val="left" w:pos="5641"/>
        </w:tabs>
        <w:spacing w:line="213" w:lineRule="auto"/>
        <w:ind w:right="969"/>
      </w:pPr>
      <w:r>
        <w:t>下列选项中与青年所犯的逻辑错误相同的是（</w:t>
      </w:r>
      <w:r>
        <w:tab/>
      </w:r>
      <w:r>
        <w:t>） 。                                                                 A．甲问：“我能用蓝色墨水写出红字，你信吗？”乙答：“不信。”甲就提笔在纸上写了</w:t>
      </w:r>
      <w:r>
        <w:rPr>
          <w:spacing w:val="-17"/>
        </w:rPr>
        <w:t>一</w:t>
      </w:r>
      <w:r>
        <w:t>个“红”字</w:t>
      </w:r>
    </w:p>
    <w:p>
      <w:pPr>
        <w:pStyle w:val="9"/>
        <w:numPr>
          <w:ilvl w:val="0"/>
          <w:numId w:val="6"/>
        </w:numPr>
        <w:tabs>
          <w:tab w:val="left" w:pos="1107"/>
        </w:tabs>
        <w:spacing w:before="0" w:after="0" w:line="213" w:lineRule="auto"/>
        <w:ind w:left="729" w:right="949" w:firstLine="0"/>
        <w:jc w:val="left"/>
        <w:rPr>
          <w:sz w:val="23"/>
        </w:rPr>
      </w:pPr>
      <w:r>
        <w:rPr>
          <w:sz w:val="23"/>
        </w:rPr>
        <w:t>甲到处宣扬说：“我从来不炫耀自己的优点。”                                                                     C．甲说：“人生太短暂，我们应该珍惜时间，抓住机会，尽情挥霍。”                                D</w:t>
      </w:r>
      <w:r>
        <w:rPr>
          <w:spacing w:val="-1"/>
          <w:sz w:val="23"/>
        </w:rPr>
        <w:t>．甲开车撞到了行人乙，二人争执起来，甲说：“我有多年驾驶经验，责任不可能在我。”</w:t>
      </w:r>
    </w:p>
    <w:p>
      <w:pPr>
        <w:pStyle w:val="9"/>
        <w:numPr>
          <w:ilvl w:val="0"/>
          <w:numId w:val="4"/>
        </w:numPr>
        <w:tabs>
          <w:tab w:val="left" w:pos="731"/>
        </w:tabs>
        <w:spacing w:before="206" w:after="0" w:line="213" w:lineRule="auto"/>
        <w:ind w:left="729" w:right="431" w:hanging="569"/>
        <w:jc w:val="left"/>
        <w:rPr>
          <w:sz w:val="23"/>
        </w:rPr>
      </w:pPr>
      <w:r>
        <w:rPr>
          <w:spacing w:val="-1"/>
          <w:sz w:val="23"/>
        </w:rPr>
        <w:t>小溪根据学习计划制定了阅读书单，准备阅读《红楼梦》《水浒传》《三国演义》《西游记》《论</w:t>
      </w:r>
      <w:r>
        <w:rPr>
          <w:sz w:val="23"/>
        </w:rPr>
        <w:t>语》《道德经》《诗经》七部名著，每部均要阅读，但是她的阅读顺序必须符合如下要求：</w:t>
      </w:r>
    </w:p>
    <w:p>
      <w:pPr>
        <w:pStyle w:val="9"/>
        <w:numPr>
          <w:ilvl w:val="0"/>
          <w:numId w:val="7"/>
        </w:numPr>
        <w:tabs>
          <w:tab w:val="left" w:pos="1310"/>
        </w:tabs>
        <w:spacing w:before="0" w:after="0" w:line="326" w:lineRule="exact"/>
        <w:ind w:left="1309" w:right="0" w:hanging="581"/>
        <w:jc w:val="left"/>
        <w:rPr>
          <w:sz w:val="23"/>
        </w:rPr>
      </w:pPr>
      <w:r>
        <w:rPr>
          <w:sz w:val="23"/>
        </w:rPr>
        <w:t>阅读《道德经》之前要先阅读《三国演义》，阅读这两部著作之间还要阅读另外两部著作</w:t>
      </w:r>
    </w:p>
    <w:p>
      <w:pPr>
        <w:pStyle w:val="2"/>
        <w:spacing w:line="335" w:lineRule="exact"/>
      </w:pPr>
      <w:r>
        <w:t>（《诗经》除外）；</w:t>
      </w:r>
    </w:p>
    <w:p>
      <w:pPr>
        <w:pStyle w:val="9"/>
        <w:numPr>
          <w:ilvl w:val="0"/>
          <w:numId w:val="7"/>
        </w:numPr>
        <w:tabs>
          <w:tab w:val="left" w:pos="1310"/>
        </w:tabs>
        <w:spacing w:before="0" w:after="0" w:line="335" w:lineRule="exact"/>
        <w:ind w:left="1309" w:right="0" w:hanging="581"/>
        <w:jc w:val="left"/>
        <w:rPr>
          <w:sz w:val="23"/>
        </w:rPr>
      </w:pPr>
      <w:r>
        <w:rPr>
          <w:sz w:val="23"/>
        </w:rPr>
        <w:t>第一部或者最后一部阅读《西游记》；</w:t>
      </w:r>
    </w:p>
    <w:p>
      <w:pPr>
        <w:pStyle w:val="9"/>
        <w:numPr>
          <w:ilvl w:val="0"/>
          <w:numId w:val="7"/>
        </w:numPr>
        <w:tabs>
          <w:tab w:val="left" w:pos="1310"/>
        </w:tabs>
        <w:spacing w:before="0" w:after="0" w:line="335" w:lineRule="exact"/>
        <w:ind w:left="1309" w:right="0" w:hanging="581"/>
        <w:jc w:val="left"/>
        <w:rPr>
          <w:sz w:val="23"/>
        </w:rPr>
      </w:pPr>
      <w:r>
        <w:rPr>
          <w:sz w:val="23"/>
        </w:rPr>
        <w:t>第三部阅读《论语》；</w:t>
      </w:r>
    </w:p>
    <w:p>
      <w:pPr>
        <w:pStyle w:val="9"/>
        <w:numPr>
          <w:ilvl w:val="0"/>
          <w:numId w:val="7"/>
        </w:numPr>
        <w:tabs>
          <w:tab w:val="left" w:pos="1310"/>
          <w:tab w:val="left" w:pos="5803"/>
          <w:tab w:val="left" w:pos="7741"/>
        </w:tabs>
        <w:spacing w:before="7" w:after="0" w:line="213" w:lineRule="auto"/>
        <w:ind w:left="729" w:right="2420" w:firstLine="0"/>
        <w:jc w:val="left"/>
        <w:rPr>
          <w:sz w:val="23"/>
        </w:rPr>
      </w:pPr>
      <w:r>
        <w:rPr>
          <w:sz w:val="23"/>
        </w:rPr>
        <w:t>阅读《诗经》要在阅读《道德经》之前或者刚刚阅读完《道德经》之后</w:t>
      </w:r>
      <w:r>
        <w:rPr>
          <w:spacing w:val="-17"/>
          <w:sz w:val="23"/>
        </w:rPr>
        <w:t>。</w:t>
      </w:r>
      <w:r>
        <w:rPr>
          <w:sz w:val="23"/>
        </w:rPr>
        <w:t>如果小溪首先要阅读《三国演义》，则可以确定她的阅读顺序是（</w:t>
      </w:r>
      <w:r>
        <w:rPr>
          <w:sz w:val="23"/>
        </w:rPr>
        <w:tab/>
      </w:r>
      <w:r>
        <w:rPr>
          <w:sz w:val="23"/>
        </w:rPr>
        <w:t>） 。   A．第二部阅读《水浒传》</w:t>
      </w:r>
      <w:r>
        <w:rPr>
          <w:sz w:val="23"/>
        </w:rPr>
        <w:tab/>
      </w:r>
      <w:r>
        <w:rPr>
          <w:sz w:val="23"/>
        </w:rPr>
        <w:t>B．第五部阅读《诗经》</w:t>
      </w:r>
    </w:p>
    <w:p>
      <w:pPr>
        <w:pStyle w:val="9"/>
        <w:numPr>
          <w:ilvl w:val="0"/>
          <w:numId w:val="6"/>
        </w:numPr>
        <w:tabs>
          <w:tab w:val="left" w:pos="1117"/>
          <w:tab w:val="left" w:pos="5803"/>
        </w:tabs>
        <w:spacing w:before="0" w:after="0" w:line="346" w:lineRule="exact"/>
        <w:ind w:left="1116" w:right="0" w:hanging="388"/>
        <w:jc w:val="left"/>
        <w:rPr>
          <w:sz w:val="23"/>
        </w:rPr>
      </w:pPr>
      <w:r>
        <w:rPr>
          <w:sz w:val="23"/>
        </w:rPr>
        <w:t>第五部阅读《道德经》</w:t>
      </w:r>
      <w:r>
        <w:rPr>
          <w:sz w:val="23"/>
        </w:rPr>
        <w:tab/>
      </w:r>
      <w:r>
        <w:rPr>
          <w:sz w:val="23"/>
        </w:rPr>
        <w:t>D．第二部阅读《红楼梦》</w:t>
      </w:r>
    </w:p>
    <w:p>
      <w:pPr>
        <w:pStyle w:val="9"/>
        <w:numPr>
          <w:ilvl w:val="0"/>
          <w:numId w:val="4"/>
        </w:numPr>
        <w:tabs>
          <w:tab w:val="left" w:pos="731"/>
        </w:tabs>
        <w:spacing w:before="199" w:after="0" w:line="213" w:lineRule="auto"/>
        <w:ind w:left="729" w:right="218" w:hanging="569"/>
        <w:jc w:val="both"/>
        <w:rPr>
          <w:sz w:val="23"/>
        </w:rPr>
      </w:pPr>
      <w:r>
        <w:rPr>
          <w:sz w:val="23"/>
        </w:rPr>
        <w:t>小若为了参加一项法律考试，准备在一周之内复习14门课程，其中民法课程5门、经济法课程3</w:t>
      </w:r>
      <w:r>
        <w:rPr>
          <w:spacing w:val="-5"/>
          <w:sz w:val="23"/>
        </w:rPr>
        <w:t>门、行</w:t>
      </w:r>
      <w:r>
        <w:rPr>
          <w:sz w:val="23"/>
        </w:rPr>
        <w:t>政法课程3门、商法课程2门、国际私法课程1门。但是因为精力有限，小若每天只能复习2</w:t>
      </w:r>
      <w:r>
        <w:rPr>
          <w:spacing w:val="-4"/>
          <w:sz w:val="23"/>
        </w:rPr>
        <w:t>门课程，并</w:t>
      </w:r>
      <w:r>
        <w:rPr>
          <w:sz w:val="23"/>
        </w:rPr>
        <w:t>且需要满足以下条件：</w:t>
      </w:r>
    </w:p>
    <w:p>
      <w:pPr>
        <w:pStyle w:val="9"/>
        <w:numPr>
          <w:ilvl w:val="0"/>
          <w:numId w:val="8"/>
        </w:numPr>
        <w:tabs>
          <w:tab w:val="left" w:pos="1310"/>
        </w:tabs>
        <w:spacing w:before="0" w:after="0" w:line="325" w:lineRule="exact"/>
        <w:ind w:left="1309" w:right="0" w:hanging="581"/>
        <w:jc w:val="left"/>
        <w:rPr>
          <w:sz w:val="23"/>
        </w:rPr>
      </w:pPr>
      <w:r>
        <w:rPr>
          <w:sz w:val="23"/>
        </w:rPr>
        <w:t>星期四只能复习2门民法课程，其余每天必须复习两类不同的课程；</w:t>
      </w:r>
    </w:p>
    <w:p>
      <w:pPr>
        <w:pStyle w:val="9"/>
        <w:numPr>
          <w:ilvl w:val="0"/>
          <w:numId w:val="8"/>
        </w:numPr>
        <w:tabs>
          <w:tab w:val="left" w:pos="1310"/>
        </w:tabs>
        <w:spacing w:before="0" w:after="0" w:line="335" w:lineRule="exact"/>
        <w:ind w:left="1309" w:right="0" w:hanging="581"/>
        <w:jc w:val="left"/>
        <w:rPr>
          <w:sz w:val="23"/>
        </w:rPr>
      </w:pPr>
      <w:r>
        <w:rPr>
          <w:sz w:val="23"/>
        </w:rPr>
        <w:t>国际私法必须在星期天复习；</w:t>
      </w:r>
    </w:p>
    <w:p>
      <w:pPr>
        <w:pStyle w:val="9"/>
        <w:numPr>
          <w:ilvl w:val="0"/>
          <w:numId w:val="8"/>
        </w:numPr>
        <w:tabs>
          <w:tab w:val="left" w:pos="1310"/>
        </w:tabs>
        <w:spacing w:before="0" w:after="0" w:line="335" w:lineRule="exact"/>
        <w:ind w:left="1309" w:right="0" w:hanging="581"/>
        <w:jc w:val="left"/>
        <w:rPr>
          <w:sz w:val="23"/>
        </w:rPr>
      </w:pPr>
      <w:r>
        <w:rPr>
          <w:sz w:val="23"/>
        </w:rPr>
        <w:t>民法和行政法不能在同一天复习；</w:t>
      </w:r>
    </w:p>
    <w:p>
      <w:pPr>
        <w:pStyle w:val="9"/>
        <w:numPr>
          <w:ilvl w:val="0"/>
          <w:numId w:val="8"/>
        </w:numPr>
        <w:tabs>
          <w:tab w:val="left" w:pos="1310"/>
        </w:tabs>
        <w:spacing w:before="0" w:after="0" w:line="335" w:lineRule="exact"/>
        <w:ind w:left="1309" w:right="0" w:hanging="581"/>
        <w:jc w:val="left"/>
        <w:rPr>
          <w:sz w:val="23"/>
        </w:rPr>
      </w:pPr>
      <w:r>
        <w:rPr>
          <w:sz w:val="23"/>
        </w:rPr>
        <w:t>经济法和商法不能在同一天复习。</w:t>
      </w:r>
    </w:p>
    <w:p>
      <w:pPr>
        <w:pStyle w:val="2"/>
        <w:tabs>
          <w:tab w:val="left" w:pos="5803"/>
          <w:tab w:val="left" w:pos="6807"/>
        </w:tabs>
        <w:spacing w:before="7" w:line="213" w:lineRule="auto"/>
        <w:ind w:right="3617"/>
      </w:pPr>
      <w:r>
        <w:t>由此可以推出，以下哪两类课程不可能在同一天复习？（</w:t>
      </w:r>
      <w:r>
        <w:tab/>
      </w:r>
      <w:r>
        <w:t>）   A．行政法和商法</w:t>
      </w:r>
      <w:r>
        <w:tab/>
      </w:r>
      <w:r>
        <w:t>B．民法和经济</w:t>
      </w:r>
      <w:r>
        <w:rPr>
          <w:spacing w:val="-17"/>
        </w:rPr>
        <w:t>法</w:t>
      </w:r>
    </w:p>
    <w:p>
      <w:pPr>
        <w:pStyle w:val="2"/>
        <w:tabs>
          <w:tab w:val="left" w:pos="5803"/>
        </w:tabs>
        <w:spacing w:line="347" w:lineRule="exact"/>
      </w:pPr>
      <w:r>
        <w:t>C．行政法和经济法</w:t>
      </w:r>
      <w:r>
        <w:tab/>
      </w:r>
      <w:r>
        <w:t>D．经济法和国际私法</w:t>
      </w:r>
    </w:p>
    <w:p>
      <w:pPr>
        <w:spacing w:after="0" w:line="347" w:lineRule="exact"/>
        <w:sectPr>
          <w:pgSz w:w="11900" w:h="16840"/>
          <w:pgMar w:top="360" w:right="300" w:bottom="420" w:left="400" w:header="0" w:footer="237" w:gutter="0"/>
          <w:cols w:space="720" w:num="1"/>
        </w:sectPr>
      </w:pPr>
    </w:p>
    <w:p>
      <w:pPr>
        <w:pStyle w:val="6"/>
      </w:pPr>
      <w:r>
        <w:t>第五部分 资料分析</w:t>
      </w:r>
    </w:p>
    <w:p>
      <w:pPr>
        <w:pStyle w:val="7"/>
        <w:spacing w:before="182" w:line="196" w:lineRule="auto"/>
        <w:ind w:left="121" w:right="249" w:firstLine="426"/>
      </w:pPr>
      <w:r>
        <w:t>针对下列图、表或文字回答问题。你应根据资料提供的信息进行分析、比较、计算、处理。你可以在题本上运算。</w:t>
      </w:r>
    </w:p>
    <w:p>
      <w:pPr>
        <w:spacing w:before="0" w:line="325" w:lineRule="exact"/>
        <w:ind w:left="547" w:right="0" w:firstLine="0"/>
        <w:jc w:val="left"/>
        <w:rPr>
          <w:b/>
          <w:sz w:val="25"/>
        </w:rPr>
      </w:pPr>
      <w:r>
        <w:rPr>
          <w:b/>
          <w:sz w:val="25"/>
        </w:rPr>
        <w:t>请开始答题：</w:t>
      </w:r>
    </w:p>
    <w:p>
      <w:pPr>
        <w:pStyle w:val="8"/>
        <w:spacing w:before="0" w:line="346" w:lineRule="exact"/>
      </w:pPr>
      <w:r>
        <w:t>一、根据以下资料，回答问题。</w:t>
      </w:r>
    </w:p>
    <w:p>
      <w:pPr>
        <w:pStyle w:val="2"/>
        <w:ind w:left="0"/>
        <w:rPr>
          <w:b/>
          <w:sz w:val="20"/>
        </w:rPr>
      </w:pPr>
    </w:p>
    <w:p>
      <w:pPr>
        <w:pStyle w:val="2"/>
        <w:ind w:left="0"/>
        <w:rPr>
          <w:b/>
          <w:sz w:val="20"/>
        </w:rPr>
      </w:pPr>
      <w:r>
        <w:rPr>
          <w:rFonts w:ascii="华文宋体" w:hAnsi="华文宋体" w:eastAsia="华文宋体" w:cs="华文宋体"/>
          <w:sz w:val="20"/>
          <w:szCs w:val="23"/>
          <w:lang w:val="zh-CN" w:eastAsia="zh-CN" w:bidi="zh-CN"/>
        </w:rPr>
        <w:pict>
          <v:shape id="图片框 1073" o:spid="_x0000_s1043" o:spt="75" type="#_x0000_t75" style="position:absolute;left:0pt;margin-left:137.45pt;margin-top:-0.75pt;height:164.4pt;width:285.65pt;z-index:251679744;mso-width-relative:page;mso-height-relative:page;" fillcolor="#FFFFFF" filled="f" o:preferrelative="t" stroked="f" coordsize="21600,21600">
            <v:path/>
            <v:fill on="f" color2="#FFFFFF" focussize="0,0"/>
            <v:stroke on="f"/>
            <v:imagedata r:id="rId22" gain="65536f" blacklevel="0f" gamma="0" o:title=""/>
            <o:lock v:ext="edit" position="f" selection="f" grouping="f" rotation="f" cropping="f" text="f" aspectratio="t"/>
          </v:shape>
        </w:pict>
      </w:r>
    </w:p>
    <w:p>
      <w:pPr>
        <w:pStyle w:val="2"/>
        <w:ind w:left="0"/>
        <w:rPr>
          <w:b/>
          <w:sz w:val="20"/>
        </w:rPr>
      </w:pPr>
    </w:p>
    <w:p>
      <w:pPr>
        <w:pStyle w:val="2"/>
        <w:ind w:left="0"/>
        <w:rPr>
          <w:b/>
          <w:sz w:val="20"/>
        </w:rPr>
      </w:pPr>
    </w:p>
    <w:p>
      <w:pPr>
        <w:pStyle w:val="2"/>
        <w:ind w:left="0"/>
        <w:rPr>
          <w:b/>
          <w:sz w:val="20"/>
        </w:rPr>
      </w:pPr>
    </w:p>
    <w:p>
      <w:pPr>
        <w:pStyle w:val="2"/>
        <w:ind w:left="0"/>
        <w:rPr>
          <w:b/>
          <w:sz w:val="20"/>
        </w:rPr>
      </w:pPr>
    </w:p>
    <w:p>
      <w:pPr>
        <w:pStyle w:val="2"/>
        <w:ind w:left="0"/>
        <w:rPr>
          <w:b/>
          <w:sz w:val="20"/>
        </w:rPr>
      </w:pPr>
    </w:p>
    <w:p>
      <w:pPr>
        <w:pStyle w:val="2"/>
        <w:ind w:left="0"/>
        <w:rPr>
          <w:b/>
          <w:sz w:val="20"/>
        </w:rPr>
      </w:pPr>
    </w:p>
    <w:p>
      <w:pPr>
        <w:pStyle w:val="2"/>
        <w:ind w:left="0"/>
        <w:rPr>
          <w:b/>
          <w:sz w:val="20"/>
        </w:rPr>
      </w:pPr>
    </w:p>
    <w:p>
      <w:pPr>
        <w:pStyle w:val="2"/>
        <w:ind w:left="0"/>
        <w:rPr>
          <w:b/>
          <w:sz w:val="20"/>
        </w:rPr>
      </w:pPr>
    </w:p>
    <w:p>
      <w:pPr>
        <w:pStyle w:val="2"/>
        <w:ind w:left="0"/>
        <w:rPr>
          <w:b/>
          <w:sz w:val="20"/>
        </w:rPr>
      </w:pPr>
    </w:p>
    <w:p>
      <w:pPr>
        <w:pStyle w:val="2"/>
        <w:ind w:left="0"/>
        <w:rPr>
          <w:b/>
          <w:sz w:val="20"/>
        </w:rPr>
      </w:pPr>
    </w:p>
    <w:p>
      <w:pPr>
        <w:pStyle w:val="2"/>
        <w:ind w:left="0"/>
        <w:rPr>
          <w:b/>
          <w:sz w:val="20"/>
        </w:rPr>
      </w:pPr>
    </w:p>
    <w:p>
      <w:pPr>
        <w:pStyle w:val="2"/>
        <w:ind w:left="0"/>
        <w:rPr>
          <w:b/>
          <w:sz w:val="20"/>
        </w:rPr>
      </w:pPr>
      <w:r>
        <w:rPr>
          <w:rFonts w:ascii="华文宋体" w:hAnsi="华文宋体" w:eastAsia="华文宋体" w:cs="华文宋体"/>
          <w:sz w:val="20"/>
          <w:szCs w:val="23"/>
          <w:lang w:val="zh-CN" w:eastAsia="zh-CN" w:bidi="zh-CN"/>
        </w:rPr>
        <w:pict>
          <v:shape id="图片框 1074" o:spid="_x0000_s1044" o:spt="75" type="#_x0000_t75" style="position:absolute;left:0pt;margin-left:137.45pt;margin-top:10.55pt;height:165.95pt;width:285.15pt;z-index:251680768;mso-width-relative:page;mso-height-relative:page;" fillcolor="#FFFFFF" filled="f" o:preferrelative="t" stroked="f" coordsize="21600,21600">
            <v:path/>
            <v:fill on="f" color2="#FFFFFF" focussize="0,0"/>
            <v:stroke on="f"/>
            <v:imagedata r:id="rId23" gain="65536f" blacklevel="0f" gamma="0" o:title=""/>
            <o:lock v:ext="edit" position="f" selection="f" grouping="f" rotation="f" cropping="f" text="f" aspectratio="t"/>
          </v:shape>
        </w:pict>
      </w:r>
    </w:p>
    <w:p>
      <w:pPr>
        <w:pStyle w:val="2"/>
        <w:ind w:left="0"/>
        <w:rPr>
          <w:b/>
          <w:sz w:val="20"/>
        </w:rPr>
      </w:pPr>
    </w:p>
    <w:p>
      <w:pPr>
        <w:pStyle w:val="2"/>
        <w:ind w:left="0"/>
        <w:rPr>
          <w:b/>
          <w:sz w:val="20"/>
        </w:rPr>
      </w:pPr>
    </w:p>
    <w:p>
      <w:pPr>
        <w:pStyle w:val="2"/>
        <w:ind w:left="0"/>
        <w:rPr>
          <w:b/>
          <w:sz w:val="20"/>
        </w:rPr>
      </w:pPr>
    </w:p>
    <w:p>
      <w:pPr>
        <w:pStyle w:val="2"/>
        <w:ind w:left="0"/>
        <w:rPr>
          <w:b/>
          <w:sz w:val="20"/>
        </w:rPr>
      </w:pPr>
    </w:p>
    <w:p>
      <w:pPr>
        <w:pStyle w:val="2"/>
        <w:ind w:left="0"/>
        <w:rPr>
          <w:b/>
          <w:sz w:val="20"/>
        </w:rPr>
      </w:pPr>
    </w:p>
    <w:p>
      <w:pPr>
        <w:pStyle w:val="2"/>
        <w:spacing w:before="14"/>
        <w:ind w:left="0"/>
        <w:rPr>
          <w:b/>
          <w:sz w:val="18"/>
        </w:rPr>
      </w:pPr>
    </w:p>
    <w:p>
      <w:pPr>
        <w:pStyle w:val="2"/>
        <w:spacing w:before="14"/>
        <w:ind w:left="0"/>
        <w:rPr>
          <w:b/>
          <w:sz w:val="18"/>
        </w:rPr>
      </w:pPr>
    </w:p>
    <w:p>
      <w:pPr>
        <w:pStyle w:val="2"/>
        <w:spacing w:before="14"/>
        <w:ind w:left="0"/>
        <w:rPr>
          <w:b/>
          <w:sz w:val="18"/>
        </w:rPr>
      </w:pPr>
    </w:p>
    <w:p>
      <w:pPr>
        <w:pStyle w:val="2"/>
        <w:spacing w:before="14"/>
        <w:ind w:left="0"/>
        <w:rPr>
          <w:b/>
          <w:sz w:val="18"/>
        </w:rPr>
      </w:pPr>
    </w:p>
    <w:p>
      <w:pPr>
        <w:pStyle w:val="2"/>
        <w:spacing w:before="14"/>
        <w:ind w:left="0"/>
        <w:rPr>
          <w:b/>
          <w:sz w:val="18"/>
        </w:rPr>
      </w:pPr>
    </w:p>
    <w:p>
      <w:pPr>
        <w:pStyle w:val="2"/>
        <w:spacing w:before="14"/>
        <w:ind w:left="0"/>
        <w:rPr>
          <w:b/>
          <w:sz w:val="18"/>
        </w:rPr>
      </w:pPr>
    </w:p>
    <w:p>
      <w:pPr>
        <w:pStyle w:val="2"/>
        <w:spacing w:before="14"/>
        <w:ind w:left="0"/>
        <w:rPr>
          <w:b/>
          <w:sz w:val="18"/>
        </w:rPr>
      </w:pPr>
    </w:p>
    <w:p>
      <w:pPr>
        <w:pStyle w:val="2"/>
        <w:spacing w:before="14"/>
        <w:ind w:left="0"/>
        <w:rPr>
          <w:b/>
          <w:sz w:val="18"/>
        </w:rPr>
      </w:pPr>
    </w:p>
    <w:p>
      <w:pPr>
        <w:pStyle w:val="2"/>
        <w:spacing w:before="73" w:line="356" w:lineRule="exact"/>
        <w:ind w:left="161"/>
      </w:pPr>
      <w:r>
        <w:t>116．2017年下半年，全国进口药品数量同比增速低于上月水平的月份有几个？</w:t>
      </w:r>
    </w:p>
    <w:p>
      <w:pPr>
        <w:pStyle w:val="2"/>
        <w:tabs>
          <w:tab w:val="left" w:pos="5803"/>
        </w:tabs>
        <w:spacing w:line="335" w:lineRule="exact"/>
      </w:pPr>
      <w:r>
        <w:t>A．2</w:t>
      </w:r>
      <w:r>
        <w:tab/>
      </w:r>
      <w:r>
        <w:t>B．3</w:t>
      </w:r>
    </w:p>
    <w:p>
      <w:pPr>
        <w:pStyle w:val="2"/>
        <w:tabs>
          <w:tab w:val="left" w:pos="5803"/>
        </w:tabs>
        <w:spacing w:line="356" w:lineRule="exact"/>
      </w:pPr>
      <w:r>
        <w:t>C．4</w:t>
      </w:r>
      <w:r>
        <w:tab/>
      </w:r>
      <w:r>
        <w:t>D．5</w:t>
      </w:r>
    </w:p>
    <w:p>
      <w:pPr>
        <w:pStyle w:val="2"/>
        <w:tabs>
          <w:tab w:val="left" w:pos="7721"/>
        </w:tabs>
        <w:spacing w:before="171" w:line="356" w:lineRule="exact"/>
        <w:ind w:left="161"/>
      </w:pPr>
      <w:r>
        <w:t>117．2017年第三季度，全国平均每吨进口药品单价约为多少万美元？（</w:t>
      </w:r>
      <w:r>
        <w:tab/>
      </w:r>
      <w:r>
        <w:t>）</w:t>
      </w:r>
    </w:p>
    <w:p>
      <w:pPr>
        <w:pStyle w:val="2"/>
        <w:tabs>
          <w:tab w:val="left" w:pos="5803"/>
        </w:tabs>
        <w:spacing w:line="335" w:lineRule="exact"/>
      </w:pPr>
      <w:r>
        <w:t>A．2</w:t>
      </w:r>
      <w:r>
        <w:tab/>
      </w:r>
      <w:r>
        <w:t>B．19</w:t>
      </w:r>
    </w:p>
    <w:p>
      <w:pPr>
        <w:pStyle w:val="2"/>
        <w:tabs>
          <w:tab w:val="left" w:pos="5803"/>
        </w:tabs>
        <w:spacing w:line="356" w:lineRule="exact"/>
      </w:pPr>
      <w:r>
        <w:t>C．8</w:t>
      </w:r>
      <w:r>
        <w:tab/>
      </w:r>
      <w:r>
        <w:t>D．96</w:t>
      </w:r>
    </w:p>
    <w:p>
      <w:pPr>
        <w:pStyle w:val="2"/>
        <w:tabs>
          <w:tab w:val="left" w:pos="5265"/>
        </w:tabs>
        <w:spacing w:before="170" w:line="356" w:lineRule="exact"/>
        <w:ind w:left="161"/>
      </w:pPr>
      <w:r>
        <w:t>118．2016年5月，全国进口药品金额环比增速（</w:t>
      </w:r>
      <w:r>
        <w:tab/>
      </w:r>
      <w:r>
        <w:t>）。</w:t>
      </w:r>
    </w:p>
    <w:p>
      <w:pPr>
        <w:pStyle w:val="2"/>
        <w:tabs>
          <w:tab w:val="left" w:pos="5803"/>
        </w:tabs>
        <w:spacing w:line="335" w:lineRule="exact"/>
      </w:pPr>
      <w:r>
        <w:t>A．超过100%</w:t>
      </w:r>
      <w:r>
        <w:tab/>
      </w:r>
      <w:r>
        <w:t>B．在40%～100%之间</w:t>
      </w:r>
    </w:p>
    <w:p>
      <w:pPr>
        <w:pStyle w:val="2"/>
        <w:tabs>
          <w:tab w:val="left" w:pos="5803"/>
        </w:tabs>
        <w:spacing w:line="356" w:lineRule="exact"/>
      </w:pPr>
      <w:r>
        <w:t>C．在0%～40%之间</w:t>
      </w:r>
      <w:r>
        <w:tab/>
      </w:r>
      <w:r>
        <w:t>D．低于0%</w:t>
      </w:r>
    </w:p>
    <w:p>
      <w:pPr>
        <w:spacing w:after="0" w:line="356" w:lineRule="exact"/>
        <w:sectPr>
          <w:pgSz w:w="11900" w:h="16840"/>
          <w:pgMar w:top="560" w:right="300" w:bottom="420" w:left="400" w:header="0" w:footer="237" w:gutter="0"/>
          <w:cols w:space="720" w:num="1"/>
        </w:sectPr>
      </w:pPr>
    </w:p>
    <w:p>
      <w:pPr>
        <w:pStyle w:val="9"/>
        <w:numPr>
          <w:ilvl w:val="0"/>
          <w:numId w:val="9"/>
        </w:numPr>
        <w:tabs>
          <w:tab w:val="left" w:pos="731"/>
          <w:tab w:val="left" w:pos="9710"/>
        </w:tabs>
        <w:spacing w:before="47" w:after="0" w:line="240" w:lineRule="auto"/>
        <w:ind w:left="731" w:right="0" w:hanging="570"/>
        <w:jc w:val="left"/>
        <w:rPr>
          <w:sz w:val="23"/>
        </w:rPr>
      </w:pPr>
      <w:r>
        <w:rPr>
          <w:sz w:val="23"/>
        </w:rPr>
        <w:t>以下折线图中，能准确反映2017年第四季度各月全国进口药品金额环比增长率的是</w:t>
      </w:r>
      <w:r>
        <w:rPr>
          <w:spacing w:val="34"/>
          <w:sz w:val="23"/>
        </w:rPr>
        <w:t xml:space="preserve"> </w:t>
      </w:r>
      <w:r>
        <w:rPr>
          <w:sz w:val="23"/>
        </w:rPr>
        <w:t>(</w:t>
      </w:r>
      <w:r>
        <w:rPr>
          <w:sz w:val="23"/>
        </w:rPr>
        <w:tab/>
      </w:r>
      <w:r>
        <w:rPr>
          <w:sz w:val="23"/>
        </w:rPr>
        <w:t>)。</w:t>
      </w:r>
    </w:p>
    <w:p>
      <w:pPr>
        <w:pStyle w:val="2"/>
        <w:ind w:left="0"/>
        <w:rPr>
          <w:sz w:val="30"/>
        </w:rPr>
      </w:pPr>
    </w:p>
    <w:p>
      <w:pPr>
        <w:pStyle w:val="2"/>
        <w:spacing w:before="9"/>
        <w:ind w:left="0"/>
        <w:rPr>
          <w:sz w:val="43"/>
        </w:rPr>
      </w:pPr>
    </w:p>
    <w:p>
      <w:pPr>
        <w:pStyle w:val="2"/>
      </w:pPr>
      <w:r>
        <w:t>A．</w:t>
      </w:r>
      <w:r>
        <w:rPr>
          <w:rFonts w:ascii="华文宋体" w:hAnsi="华文宋体" w:eastAsia="华文宋体" w:cs="华文宋体"/>
          <w:sz w:val="23"/>
          <w:szCs w:val="23"/>
          <w:lang w:val="zh-CN" w:eastAsia="zh-CN" w:bidi="zh-CN"/>
        </w:rPr>
        <w:pict>
          <v:shape id="图片框 1077" o:spid="_x0000_s1045" o:spt="75" type="#_x0000_t75" style="position:absolute;left:0pt;margin-left:56.25pt;margin-top:-44.3pt;height:74.6pt;width:91.85pt;z-index:251682816;mso-width-relative:page;mso-height-relative:page;" fillcolor="#FFFFFF" filled="f" o:preferrelative="t" stroked="f" coordsize="21600,21600">
            <v:path/>
            <v:fill on="f" color2="#FFFFFF" focussize="0,0"/>
            <v:stroke on="f"/>
            <v:imagedata r:id="rId24" gain="65536f" blacklevel="0f" gamma="0" o:title=""/>
            <o:lock v:ext="edit" position="f" selection="f" grouping="f" rotation="f" cropping="f" text="f" aspectratio="t"/>
          </v:shape>
        </w:pict>
      </w:r>
    </w:p>
    <w:p>
      <w:pPr>
        <w:pStyle w:val="2"/>
        <w:ind w:left="0"/>
        <w:rPr>
          <w:sz w:val="20"/>
        </w:rPr>
      </w:pPr>
    </w:p>
    <w:p>
      <w:pPr>
        <w:pStyle w:val="2"/>
        <w:ind w:left="0"/>
        <w:rPr>
          <w:sz w:val="20"/>
        </w:rPr>
      </w:pPr>
    </w:p>
    <w:p>
      <w:pPr>
        <w:pStyle w:val="2"/>
        <w:spacing w:before="13"/>
        <w:ind w:left="0"/>
        <w:rPr>
          <w:sz w:val="19"/>
        </w:rPr>
      </w:pPr>
    </w:p>
    <w:p>
      <w:pPr>
        <w:pStyle w:val="2"/>
        <w:spacing w:before="73"/>
      </w:pPr>
      <w:r>
        <w:t>B</w:t>
      </w:r>
      <w:r>
        <w:rPr>
          <w:rFonts w:ascii="华文宋体" w:hAnsi="华文宋体" w:eastAsia="华文宋体" w:cs="华文宋体"/>
          <w:sz w:val="23"/>
          <w:szCs w:val="23"/>
          <w:lang w:val="zh-CN" w:eastAsia="zh-CN" w:bidi="zh-CN"/>
        </w:rPr>
        <w:pict>
          <v:shape id="图片框 1078" o:spid="_x0000_s1046" o:spt="75" type="#_x0000_t75" style="position:absolute;left:0pt;margin-left:55.25pt;margin-top:-18.95pt;height:67pt;width:96.4pt;z-index:251683840;mso-width-relative:page;mso-height-relative:page;" fillcolor="#FFFFFF" filled="f" o:preferrelative="t" stroked="f" coordsize="21600,21600">
            <v:path/>
            <v:fill on="f" color2="#FFFFFF" focussize="0,0"/>
            <v:stroke on="f"/>
            <v:imagedata r:id="rId25" gain="65536f" blacklevel="0f" gamma="0" o:title=""/>
            <o:lock v:ext="edit" position="f" selection="f" grouping="f" rotation="f" cropping="f" text="f" aspectratio="t"/>
          </v:shape>
        </w:pict>
      </w:r>
      <w:r>
        <w:t>．</w:t>
      </w:r>
    </w:p>
    <w:p>
      <w:pPr>
        <w:pStyle w:val="2"/>
        <w:ind w:left="0"/>
        <w:rPr>
          <w:sz w:val="20"/>
        </w:rPr>
      </w:pPr>
    </w:p>
    <w:p>
      <w:pPr>
        <w:pStyle w:val="2"/>
        <w:ind w:left="0"/>
        <w:rPr>
          <w:sz w:val="20"/>
        </w:rPr>
      </w:pPr>
    </w:p>
    <w:p>
      <w:pPr>
        <w:pStyle w:val="2"/>
        <w:spacing w:before="7"/>
        <w:ind w:left="0"/>
        <w:rPr>
          <w:sz w:val="20"/>
        </w:rPr>
      </w:pPr>
    </w:p>
    <w:p>
      <w:pPr>
        <w:pStyle w:val="2"/>
        <w:spacing w:before="72"/>
      </w:pPr>
      <w:r>
        <w:t>C</w:t>
      </w:r>
      <w:r>
        <w:rPr>
          <w:rFonts w:ascii="华文宋体" w:hAnsi="华文宋体" w:eastAsia="华文宋体" w:cs="华文宋体"/>
          <w:sz w:val="23"/>
          <w:szCs w:val="23"/>
          <w:lang w:val="zh-CN" w:eastAsia="zh-CN" w:bidi="zh-CN"/>
        </w:rPr>
        <w:pict>
          <v:shape id="图片框 1079" o:spid="_x0000_s1047" o:spt="75" type="#_x0000_t75" style="position:absolute;left:0pt;margin-left:55.75pt;margin-top:-5.2pt;height:67.5pt;width:112.65pt;z-index:251684864;mso-width-relative:page;mso-height-relative:page;" fillcolor="#FFFFFF" filled="f" o:preferrelative="t" stroked="f" coordsize="21600,21600">
            <v:path/>
            <v:fill on="f" color2="#FFFFFF" focussize="0,0"/>
            <v:stroke on="f"/>
            <v:imagedata r:id="rId26" gain="65536f" blacklevel="0f" gamma="0" o:title=""/>
            <o:lock v:ext="edit" position="f" selection="f" grouping="f" rotation="f" cropping="f" text="f" aspectratio="t"/>
          </v:shape>
        </w:pict>
      </w:r>
      <w:r>
        <w:t>．</w:t>
      </w:r>
    </w:p>
    <w:p>
      <w:pPr>
        <w:pStyle w:val="2"/>
        <w:ind w:left="0"/>
        <w:rPr>
          <w:sz w:val="20"/>
        </w:rPr>
      </w:pPr>
    </w:p>
    <w:p>
      <w:pPr>
        <w:pStyle w:val="2"/>
        <w:ind w:left="0"/>
        <w:rPr>
          <w:sz w:val="20"/>
        </w:rPr>
      </w:pPr>
    </w:p>
    <w:p>
      <w:pPr>
        <w:pStyle w:val="2"/>
        <w:spacing w:before="73"/>
        <w:ind w:left="0" w:leftChars="0" w:firstLine="0" w:firstLineChars="0"/>
      </w:pPr>
      <w:r>
        <w:rPr>
          <w:rFonts w:hint="eastAsia"/>
          <w:lang w:val="en-US" w:eastAsia="zh-CN"/>
        </w:rPr>
        <w:t xml:space="preserve">     </w:t>
      </w:r>
      <w:r>
        <w:t>D</w:t>
      </w:r>
      <w:r>
        <w:rPr>
          <w:rFonts w:ascii="华文宋体" w:hAnsi="华文宋体" w:eastAsia="华文宋体" w:cs="华文宋体"/>
          <w:sz w:val="23"/>
          <w:szCs w:val="23"/>
          <w:lang w:val="zh-CN" w:eastAsia="zh-CN" w:bidi="zh-CN"/>
        </w:rPr>
        <w:pict>
          <v:shape id="图片框 1080" o:spid="_x0000_s1048" o:spt="75" type="#_x0000_t75" style="position:absolute;left:0pt;margin-left:57.3pt;margin-top:5.5pt;height:72.05pt;width:106.05pt;z-index:251685888;mso-width-relative:page;mso-height-relative:page;" fillcolor="#FFFFFF" filled="f" o:preferrelative="t" stroked="f" coordsize="21600,21600">
            <v:path/>
            <v:fill on="f" color2="#FFFFFF" focussize="0,0"/>
            <v:stroke on="f"/>
            <v:imagedata r:id="rId27" gain="65536f" blacklevel="0f" gamma="0" o:title=""/>
            <o:lock v:ext="edit" position="f" selection="f" grouping="f" rotation="f" cropping="f" text="f" aspectratio="t"/>
          </v:shape>
        </w:pict>
      </w:r>
      <w:r>
        <w:t>．</w:t>
      </w:r>
    </w:p>
    <w:p>
      <w:pPr>
        <w:pStyle w:val="2"/>
        <w:spacing w:before="73"/>
        <w:ind w:left="0" w:leftChars="0" w:firstLine="0" w:firstLineChars="0"/>
      </w:pPr>
    </w:p>
    <w:p>
      <w:pPr>
        <w:pStyle w:val="2"/>
        <w:spacing w:before="73"/>
        <w:ind w:left="0" w:leftChars="0" w:firstLine="0" w:firstLineChars="0"/>
      </w:pPr>
    </w:p>
    <w:p>
      <w:pPr>
        <w:pStyle w:val="2"/>
        <w:spacing w:before="73"/>
        <w:ind w:left="0" w:leftChars="0" w:firstLine="0" w:firstLineChars="0"/>
      </w:pPr>
    </w:p>
    <w:p>
      <w:pPr>
        <w:pStyle w:val="9"/>
        <w:numPr>
          <w:ilvl w:val="0"/>
          <w:numId w:val="9"/>
        </w:numPr>
        <w:tabs>
          <w:tab w:val="left" w:pos="731"/>
        </w:tabs>
        <w:spacing w:before="171" w:after="0" w:line="356" w:lineRule="exact"/>
        <w:ind w:left="731" w:right="0" w:hanging="570"/>
        <w:jc w:val="both"/>
        <w:rPr>
          <w:sz w:val="23"/>
        </w:rPr>
      </w:pPr>
      <w:r>
        <w:rPr>
          <w:sz w:val="23"/>
        </w:rPr>
        <w:t>能够从上述资料中推出的是（</w:t>
      </w:r>
      <w:r>
        <w:rPr>
          <w:spacing w:val="14"/>
          <w:sz w:val="23"/>
        </w:rPr>
        <w:t xml:space="preserve"> </w:t>
      </w:r>
      <w:r>
        <w:rPr>
          <w:sz w:val="23"/>
        </w:rPr>
        <w:t>）。</w:t>
      </w:r>
    </w:p>
    <w:p>
      <w:pPr>
        <w:pStyle w:val="2"/>
        <w:spacing w:before="7" w:line="213" w:lineRule="auto"/>
        <w:ind w:right="4033"/>
        <w:jc w:val="both"/>
      </w:pPr>
      <w:r>
        <w:t>A．2016年下半年，全国进口药品数量低于1万吨的月份仅有2个B．2017年11月，全国平均每吨进口药品单价低于上年同期水平C．2017年第二季度，全国进口药品金额超过75亿美元</w:t>
      </w:r>
    </w:p>
    <w:p>
      <w:pPr>
        <w:pStyle w:val="2"/>
        <w:spacing w:line="346" w:lineRule="exact"/>
      </w:pPr>
      <w:r>
        <w:t>D．2017年1月，全国进口药品金额超过20亿美元</w:t>
      </w:r>
    </w:p>
    <w:p>
      <w:pPr>
        <w:pStyle w:val="8"/>
      </w:pPr>
      <w:r>
        <w:t>二、根据以下资料，回答问题。</w:t>
      </w:r>
    </w:p>
    <w:p>
      <w:pPr>
        <w:pStyle w:val="2"/>
        <w:spacing w:line="335" w:lineRule="exact"/>
        <w:ind w:left="486"/>
      </w:pPr>
      <w:r>
        <w:t>2017年全国二手车累计交易量为1240万辆，同比增长19.3%；二手车交易额为8092.7亿元，同比增长</w:t>
      </w:r>
    </w:p>
    <w:p>
      <w:pPr>
        <w:pStyle w:val="2"/>
        <w:spacing w:line="335" w:lineRule="exact"/>
        <w:ind w:left="121"/>
      </w:pPr>
      <w:r>
        <w:t>34%。2017年12月，全国二手车市场交易量为123万辆，交易量环比上升7.4%，上年同期交易量为108万辆。</w:t>
      </w:r>
    </w:p>
    <w:p>
      <w:pPr>
        <w:pStyle w:val="2"/>
        <w:spacing w:line="356" w:lineRule="exact"/>
        <w:ind w:left="121"/>
      </w:pPr>
      <w:r>
        <w:rPr>
          <w:w w:val="101"/>
        </w:rPr>
        <w:t>&lt;</w:t>
      </w:r>
    </w:p>
    <w:p>
      <w:pPr>
        <w:spacing w:after="0" w:line="356" w:lineRule="exact"/>
        <w:sectPr>
          <w:pgSz w:w="11900" w:h="16840"/>
          <w:pgMar w:top="360" w:right="300" w:bottom="420" w:left="400" w:header="0" w:footer="237" w:gutter="0"/>
          <w:cols w:space="720" w:num="1"/>
        </w:sectPr>
      </w:pPr>
      <w:r>
        <w:rPr>
          <w:rFonts w:ascii="华文宋体" w:hAnsi="华文宋体" w:eastAsia="华文宋体" w:cs="华文宋体"/>
          <w:sz w:val="22"/>
          <w:szCs w:val="22"/>
          <w:lang w:val="zh-CN" w:eastAsia="zh-CN" w:bidi="zh-CN"/>
        </w:rPr>
        <w:pict>
          <v:shape id="图片框 1081" o:spid="_x0000_s1049" o:spt="75" type="#_x0000_t75" style="position:absolute;left:0pt;margin-left:139.45pt;margin-top:74.2pt;height:198.4pt;width:281.6pt;z-index:251686912;mso-width-relative:page;mso-height-relative:page;" fillcolor="#FFFFFF" filled="f" o:preferrelative="t" stroked="f" coordsize="21600,21600">
            <v:path/>
            <v:fill on="f" color2="#FFFFFF" focussize="0,0"/>
            <v:stroke on="f"/>
            <v:imagedata r:id="rId28" gain="65536f" blacklevel="0f" gamma="0" o:title=""/>
            <o:lock v:ext="edit" position="f" selection="f" grouping="f" rotation="f" cropping="f" text="f" aspectratio="t"/>
          </v:shape>
        </w:pict>
      </w:r>
    </w:p>
    <w:p>
      <w:pPr>
        <w:pStyle w:val="2"/>
        <w:ind w:left="0"/>
        <w:rPr>
          <w:sz w:val="20"/>
        </w:rPr>
      </w:pPr>
      <w:r>
        <w:rPr>
          <w:rFonts w:ascii="华文宋体" w:hAnsi="华文宋体" w:eastAsia="华文宋体" w:cs="华文宋体"/>
          <w:sz w:val="20"/>
          <w:szCs w:val="23"/>
          <w:lang w:val="zh-CN" w:eastAsia="zh-CN" w:bidi="zh-CN"/>
        </w:rPr>
        <w:pict>
          <v:shape id="图片框 1084" o:spid="_x0000_s1050" o:spt="75" type="#_x0000_t75" style="position:absolute;left:0pt;margin-left:141.5pt;margin-top:-57pt;height:182.15pt;width:277.55pt;z-index:251688960;mso-width-relative:page;mso-height-relative:page;" fillcolor="#FFFFFF" filled="f" o:preferrelative="t" stroked="f" coordsize="21600,21600">
            <v:path/>
            <v:fill on="f" color2="#FFFFFF" focussize="0,0"/>
            <v:stroke on="f"/>
            <v:imagedata r:id="rId29" gain="65536f" blacklevel="0f" gamma="0" o:title=""/>
            <o:lock v:ext="edit" position="f" selection="f" grouping="f" rotation="f" cropping="f" text="f" aspectratio="t"/>
          </v:shape>
        </w:pic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3"/>
        <w:ind w:left="0"/>
        <w:rPr>
          <w:sz w:val="26"/>
        </w:rPr>
      </w:pPr>
    </w:p>
    <w:p>
      <w:pPr>
        <w:pStyle w:val="2"/>
        <w:tabs>
          <w:tab w:val="left" w:pos="8390"/>
        </w:tabs>
        <w:spacing w:before="73" w:line="356" w:lineRule="exact"/>
        <w:ind w:left="161"/>
      </w:pPr>
    </w:p>
    <w:p>
      <w:pPr>
        <w:pStyle w:val="2"/>
        <w:tabs>
          <w:tab w:val="left" w:pos="8390"/>
        </w:tabs>
        <w:spacing w:before="73" w:line="356" w:lineRule="exact"/>
        <w:ind w:left="161"/>
      </w:pPr>
    </w:p>
    <w:p>
      <w:pPr>
        <w:pStyle w:val="2"/>
        <w:tabs>
          <w:tab w:val="left" w:pos="8390"/>
        </w:tabs>
        <w:spacing w:before="73" w:line="356" w:lineRule="exact"/>
        <w:ind w:left="161"/>
      </w:pPr>
      <w:r>
        <w:t>121．2011—2017年，全国二手车交易量同比增量低于80万辆的年份有几个？（</w:t>
      </w:r>
      <w:r>
        <w:tab/>
      </w:r>
      <w:r>
        <w:t>）</w:t>
      </w:r>
    </w:p>
    <w:p>
      <w:pPr>
        <w:pStyle w:val="2"/>
        <w:tabs>
          <w:tab w:val="left" w:pos="5803"/>
        </w:tabs>
        <w:spacing w:line="335" w:lineRule="exact"/>
      </w:pPr>
      <w:r>
        <w:t>A．3</w:t>
      </w:r>
      <w:r>
        <w:tab/>
      </w:r>
      <w:r>
        <w:t>B．4</w:t>
      </w:r>
    </w:p>
    <w:p>
      <w:pPr>
        <w:pStyle w:val="2"/>
        <w:tabs>
          <w:tab w:val="left" w:pos="5803"/>
        </w:tabs>
        <w:spacing w:line="356" w:lineRule="exact"/>
      </w:pPr>
      <w:r>
        <w:t>C．5</w:t>
      </w:r>
      <w:r>
        <w:tab/>
      </w:r>
      <w:r>
        <w:t>D．7</w:t>
      </w:r>
    </w:p>
    <w:p>
      <w:pPr>
        <w:pStyle w:val="2"/>
        <w:tabs>
          <w:tab w:val="left" w:pos="7355"/>
        </w:tabs>
        <w:spacing w:before="170" w:line="356" w:lineRule="exact"/>
        <w:ind w:left="161"/>
      </w:pPr>
      <w:r>
        <w:t>122．2017年1～10月，平均每月全国二手车交易量约为多少万辆？（</w:t>
      </w:r>
      <w:r>
        <w:tab/>
      </w:r>
      <w:r>
        <w:t>）</w:t>
      </w:r>
    </w:p>
    <w:p>
      <w:pPr>
        <w:pStyle w:val="2"/>
        <w:tabs>
          <w:tab w:val="left" w:pos="5803"/>
        </w:tabs>
        <w:spacing w:line="335" w:lineRule="exact"/>
      </w:pPr>
      <w:r>
        <w:t>A．100</w:t>
      </w:r>
      <w:r>
        <w:tab/>
      </w:r>
      <w:r>
        <w:t>B．105</w:t>
      </w:r>
    </w:p>
    <w:p>
      <w:pPr>
        <w:pStyle w:val="2"/>
        <w:tabs>
          <w:tab w:val="left" w:pos="5803"/>
        </w:tabs>
        <w:spacing w:line="356" w:lineRule="exact"/>
      </w:pPr>
      <w:r>
        <w:t>C．90</w:t>
      </w:r>
      <w:r>
        <w:tab/>
      </w:r>
      <w:r>
        <w:t>D．95</w:t>
      </w:r>
    </w:p>
    <w:p>
      <w:pPr>
        <w:pStyle w:val="2"/>
        <w:tabs>
          <w:tab w:val="left" w:pos="8076"/>
        </w:tabs>
        <w:spacing w:before="171" w:line="356" w:lineRule="exact"/>
        <w:ind w:left="161"/>
      </w:pPr>
      <w:r>
        <w:t>123．“十二五”(2011～2015年)期间，全国二手车总计交易约多少亿辆？（</w:t>
      </w:r>
      <w:r>
        <w:tab/>
      </w:r>
      <w:r>
        <w:t>）</w:t>
      </w:r>
    </w:p>
    <w:p>
      <w:pPr>
        <w:pStyle w:val="2"/>
        <w:tabs>
          <w:tab w:val="left" w:pos="5803"/>
        </w:tabs>
        <w:spacing w:line="335" w:lineRule="exact"/>
      </w:pPr>
      <w:r>
        <w:t>A．0.46</w:t>
      </w:r>
      <w:r>
        <w:tab/>
      </w:r>
      <w:r>
        <w:t>B．0.50</w:t>
      </w:r>
    </w:p>
    <w:p>
      <w:pPr>
        <w:pStyle w:val="2"/>
        <w:tabs>
          <w:tab w:val="left" w:pos="5803"/>
        </w:tabs>
        <w:spacing w:line="356" w:lineRule="exact"/>
      </w:pPr>
      <w:r>
        <w:t>C．0.38</w:t>
      </w:r>
      <w:r>
        <w:tab/>
      </w:r>
      <w:r>
        <w:t>D．0.42</w:t>
      </w:r>
    </w:p>
    <w:p>
      <w:pPr>
        <w:pStyle w:val="2"/>
        <w:spacing w:before="1" w:after="1"/>
        <w:ind w:left="0"/>
        <w:rPr>
          <w:sz w:val="12"/>
        </w:rPr>
      </w:pPr>
    </w:p>
    <w:tbl>
      <w:tblPr>
        <w:tblStyle w:val="4"/>
        <w:tblW w:w="8126"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00"/>
        <w:gridCol w:w="690"/>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900" w:type="dxa"/>
            <w:vAlign w:val="top"/>
          </w:tcPr>
          <w:p>
            <w:pPr>
              <w:pStyle w:val="10"/>
              <w:ind w:left="50"/>
              <w:rPr>
                <w:sz w:val="23"/>
              </w:rPr>
            </w:pPr>
            <w:r>
              <w:rPr>
                <w:sz w:val="23"/>
              </w:rPr>
              <w:t>124．2015年全国二手车交易总金额比2014年（</w:t>
            </w:r>
          </w:p>
        </w:tc>
        <w:tc>
          <w:tcPr>
            <w:tcW w:w="690" w:type="dxa"/>
            <w:vAlign w:val="top"/>
          </w:tcPr>
          <w:p>
            <w:pPr>
              <w:pStyle w:val="10"/>
              <w:ind w:left="122"/>
              <w:rPr>
                <w:sz w:val="23"/>
              </w:rPr>
            </w:pPr>
            <w:r>
              <w:rPr>
                <w:sz w:val="23"/>
              </w:rPr>
              <w:t>）。</w:t>
            </w:r>
          </w:p>
        </w:tc>
        <w:tc>
          <w:tcPr>
            <w:tcW w:w="2536" w:type="dxa"/>
            <w:vAlign w:val="top"/>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900" w:type="dxa"/>
            <w:vAlign w:val="top"/>
          </w:tcPr>
          <w:p>
            <w:pPr>
              <w:pStyle w:val="10"/>
              <w:spacing w:line="315" w:lineRule="exact"/>
              <w:ind w:left="618"/>
              <w:rPr>
                <w:sz w:val="23"/>
              </w:rPr>
            </w:pPr>
            <w:r>
              <w:rPr>
                <w:sz w:val="23"/>
              </w:rPr>
              <w:t>A．减少了不到100亿元</w:t>
            </w:r>
          </w:p>
        </w:tc>
        <w:tc>
          <w:tcPr>
            <w:tcW w:w="690" w:type="dxa"/>
            <w:vAlign w:val="top"/>
          </w:tcPr>
          <w:p>
            <w:pPr>
              <w:pStyle w:val="10"/>
              <w:spacing w:line="240" w:lineRule="auto"/>
              <w:rPr>
                <w:rFonts w:ascii="Times New Roman"/>
                <w:sz w:val="22"/>
              </w:rPr>
            </w:pPr>
          </w:p>
        </w:tc>
        <w:tc>
          <w:tcPr>
            <w:tcW w:w="2536" w:type="dxa"/>
            <w:vAlign w:val="top"/>
          </w:tcPr>
          <w:p>
            <w:pPr>
              <w:pStyle w:val="10"/>
              <w:spacing w:line="315" w:lineRule="exact"/>
              <w:ind w:right="88"/>
              <w:jc w:val="right"/>
              <w:rPr>
                <w:sz w:val="23"/>
              </w:rPr>
            </w:pPr>
            <w:r>
              <w:rPr>
                <w:sz w:val="23"/>
              </w:rPr>
              <w:t>B．减少了100亿元以上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900" w:type="dxa"/>
            <w:vAlign w:val="top"/>
          </w:tcPr>
          <w:p>
            <w:pPr>
              <w:pStyle w:val="10"/>
              <w:ind w:left="618"/>
              <w:rPr>
                <w:sz w:val="23"/>
              </w:rPr>
            </w:pPr>
            <w:r>
              <w:rPr>
                <w:sz w:val="23"/>
              </w:rPr>
              <w:t>C．增长了100亿元以上</w:t>
            </w:r>
          </w:p>
        </w:tc>
        <w:tc>
          <w:tcPr>
            <w:tcW w:w="690" w:type="dxa"/>
            <w:vAlign w:val="top"/>
          </w:tcPr>
          <w:p>
            <w:pPr>
              <w:pStyle w:val="10"/>
              <w:spacing w:line="240" w:lineRule="auto"/>
              <w:rPr>
                <w:rFonts w:ascii="Times New Roman"/>
                <w:sz w:val="22"/>
              </w:rPr>
            </w:pPr>
          </w:p>
        </w:tc>
        <w:tc>
          <w:tcPr>
            <w:tcW w:w="2536" w:type="dxa"/>
            <w:vAlign w:val="top"/>
          </w:tcPr>
          <w:p>
            <w:pPr>
              <w:pStyle w:val="10"/>
              <w:ind w:right="47"/>
              <w:jc w:val="right"/>
              <w:rPr>
                <w:sz w:val="23"/>
              </w:rPr>
            </w:pPr>
            <w:r>
              <w:rPr>
                <w:sz w:val="23"/>
              </w:rPr>
              <w:t>D．增长了不到100亿元</w:t>
            </w:r>
          </w:p>
        </w:tc>
      </w:tr>
    </w:tbl>
    <w:p>
      <w:pPr>
        <w:pStyle w:val="2"/>
        <w:tabs>
          <w:tab w:val="left" w:pos="4007"/>
        </w:tabs>
        <w:spacing w:before="217" w:line="356" w:lineRule="exact"/>
        <w:ind w:left="161"/>
      </w:pPr>
      <w:r>
        <w:t>125．能够从上述资料中推出的是（</w:t>
      </w:r>
      <w:r>
        <w:tab/>
      </w:r>
      <w:r>
        <w:t>）。</w:t>
      </w:r>
    </w:p>
    <w:p>
      <w:pPr>
        <w:pStyle w:val="9"/>
        <w:numPr>
          <w:ilvl w:val="0"/>
          <w:numId w:val="10"/>
        </w:numPr>
        <w:tabs>
          <w:tab w:val="left" w:pos="1461"/>
        </w:tabs>
        <w:spacing w:before="0" w:after="0" w:line="335" w:lineRule="exact"/>
        <w:ind w:left="1460" w:right="0" w:hanging="732"/>
        <w:jc w:val="left"/>
        <w:rPr>
          <w:sz w:val="23"/>
        </w:rPr>
      </w:pPr>
      <w:r>
        <w:rPr>
          <w:sz w:val="23"/>
        </w:rPr>
        <w:t>6～2017年，全国二手车平均交易价格在6.1—6.15万元之间</w:t>
      </w:r>
    </w:p>
    <w:p>
      <w:pPr>
        <w:pStyle w:val="9"/>
        <w:numPr>
          <w:ilvl w:val="0"/>
          <w:numId w:val="10"/>
        </w:numPr>
        <w:tabs>
          <w:tab w:val="left" w:pos="1441"/>
        </w:tabs>
        <w:spacing w:before="7" w:after="0" w:line="213" w:lineRule="auto"/>
        <w:ind w:left="729" w:right="573" w:firstLine="0"/>
        <w:jc w:val="left"/>
        <w:rPr>
          <w:sz w:val="23"/>
        </w:rPr>
      </w:pPr>
      <w:r>
        <w:rPr>
          <w:sz w:val="23"/>
        </w:rPr>
        <w:t>1～2017年，全国二手车交易量同比增速第4高的年份，当年二手车平均交易价格高于6</w:t>
      </w:r>
      <w:r>
        <w:rPr>
          <w:spacing w:val="-8"/>
          <w:sz w:val="23"/>
        </w:rPr>
        <w:t>万元</w:t>
      </w:r>
      <w:r>
        <w:rPr>
          <w:sz w:val="23"/>
        </w:rPr>
        <w:t>C．2011～2017年，全国二手车交易量同比增长量最高的年份其增长量是最低年份的9倍多D．2011～2017年，全国二手车交易量同比增速低于10%的年份有4个</w:t>
      </w:r>
    </w:p>
    <w:p>
      <w:pPr>
        <w:pStyle w:val="8"/>
        <w:spacing w:before="182" w:line="240" w:lineRule="auto"/>
      </w:pPr>
      <w:r>
        <w:rPr>
          <w:rFonts w:ascii="华文宋体" w:hAnsi="华文宋体" w:eastAsia="华文宋体" w:cs="华文宋体"/>
          <w:b/>
          <w:bCs/>
          <w:sz w:val="23"/>
          <w:szCs w:val="23"/>
          <w:lang w:val="zh-CN" w:eastAsia="zh-CN" w:bidi="zh-CN"/>
        </w:rPr>
        <w:pict>
          <v:shape id="图片框 1085" o:spid="_x0000_s1051" o:spt="75" type="#_x0000_t75" style="position:absolute;left:0pt;margin-left:132.35pt;margin-top:65.3pt;height:218.2pt;width:295.3pt;z-index:251689984;mso-width-relative:page;mso-height-relative:page;" fillcolor="#FFFFFF" filled="f" o:preferrelative="t" stroked="f" coordsize="21600,21600">
            <v:path/>
            <v:fill on="f" color2="#FFFFFF" focussize="0,0"/>
            <v:stroke on="f"/>
            <v:imagedata r:id="rId30" gain="65536f" blacklevel="0f" gamma="0" o:title=""/>
            <o:lock v:ext="edit" position="f" selection="f" grouping="f" rotation="f" cropping="f" text="f" aspectratio="t"/>
          </v:shape>
        </w:pict>
      </w:r>
      <w:r>
        <w:t>三、根据以下资料，回答问题。</w:t>
      </w:r>
    </w:p>
    <w:p>
      <w:pPr>
        <w:spacing w:after="0" w:line="240" w:lineRule="auto"/>
        <w:sectPr>
          <w:pgSz w:w="11900" w:h="16840"/>
          <w:pgMar w:top="1580" w:right="300" w:bottom="420" w:left="400" w:header="0" w:footer="237" w:gutter="0"/>
          <w:cols w:space="720" w:num="1"/>
        </w:sectPr>
      </w:pPr>
    </w:p>
    <w:p>
      <w:pPr>
        <w:pStyle w:val="2"/>
        <w:tabs>
          <w:tab w:val="left" w:pos="10460"/>
        </w:tabs>
        <w:spacing w:before="47" w:line="356" w:lineRule="exact"/>
        <w:ind w:left="161"/>
      </w:pPr>
      <w:r>
        <w:t>126．2017年，全国处理的支付交易类钓鱼网站数量超过金融证券类钓鱼网站2倍的月份有几个？(</w:t>
      </w:r>
      <w:r>
        <w:tab/>
      </w:r>
      <w:r>
        <w:t>)</w:t>
      </w:r>
    </w:p>
    <w:p>
      <w:pPr>
        <w:pStyle w:val="2"/>
        <w:tabs>
          <w:tab w:val="left" w:pos="5803"/>
        </w:tabs>
        <w:spacing w:line="335" w:lineRule="exact"/>
      </w:pPr>
      <w:r>
        <w:t>A．5</w:t>
      </w:r>
      <w:r>
        <w:tab/>
      </w:r>
      <w:r>
        <w:t>B．6</w:t>
      </w:r>
    </w:p>
    <w:p>
      <w:pPr>
        <w:pStyle w:val="2"/>
        <w:tabs>
          <w:tab w:val="left" w:pos="5803"/>
        </w:tabs>
        <w:spacing w:line="356" w:lineRule="exact"/>
      </w:pPr>
      <w:r>
        <w:t>C．7</w:t>
      </w:r>
      <w:r>
        <w:tab/>
      </w:r>
      <w:r>
        <w:t>D．8</w:t>
      </w:r>
    </w:p>
    <w:p>
      <w:pPr>
        <w:pStyle w:val="2"/>
        <w:spacing w:before="1" w:after="1"/>
        <w:ind w:left="0"/>
        <w:rPr>
          <w:sz w:val="12"/>
        </w:rPr>
      </w:pPr>
    </w:p>
    <w:tbl>
      <w:tblPr>
        <w:tblStyle w:val="4"/>
        <w:tblW w:w="8179"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1"/>
        <w:gridCol w:w="564"/>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921" w:type="dxa"/>
            <w:vAlign w:val="top"/>
          </w:tcPr>
          <w:p>
            <w:pPr>
              <w:pStyle w:val="10"/>
              <w:ind w:left="50"/>
              <w:rPr>
                <w:sz w:val="23"/>
              </w:rPr>
            </w:pPr>
            <w:r>
              <w:rPr>
                <w:sz w:val="23"/>
              </w:rPr>
              <w:t>127．2018年第一季度全国处理钓鱼网站总数（</w:t>
            </w:r>
          </w:p>
        </w:tc>
        <w:tc>
          <w:tcPr>
            <w:tcW w:w="564" w:type="dxa"/>
            <w:vAlign w:val="top"/>
          </w:tcPr>
          <w:p>
            <w:pPr>
              <w:pStyle w:val="10"/>
              <w:ind w:left="121"/>
              <w:rPr>
                <w:sz w:val="23"/>
              </w:rPr>
            </w:pPr>
            <w:r>
              <w:rPr>
                <w:w w:val="101"/>
                <w:sz w:val="23"/>
              </w:rPr>
              <w:t>）</w:t>
            </w:r>
          </w:p>
        </w:tc>
        <w:tc>
          <w:tcPr>
            <w:tcW w:w="2694" w:type="dxa"/>
            <w:vAlign w:val="top"/>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921" w:type="dxa"/>
            <w:vAlign w:val="top"/>
          </w:tcPr>
          <w:p>
            <w:pPr>
              <w:pStyle w:val="10"/>
              <w:spacing w:line="315" w:lineRule="exact"/>
              <w:ind w:left="618"/>
              <w:rPr>
                <w:sz w:val="23"/>
              </w:rPr>
            </w:pPr>
            <w:r>
              <w:rPr>
                <w:sz w:val="23"/>
              </w:rPr>
              <w:t>A．不到5000个</w:t>
            </w:r>
          </w:p>
        </w:tc>
        <w:tc>
          <w:tcPr>
            <w:tcW w:w="564" w:type="dxa"/>
            <w:vAlign w:val="top"/>
          </w:tcPr>
          <w:p>
            <w:pPr>
              <w:pStyle w:val="10"/>
              <w:spacing w:line="240" w:lineRule="auto"/>
              <w:rPr>
                <w:rFonts w:ascii="Times New Roman"/>
                <w:sz w:val="22"/>
              </w:rPr>
            </w:pPr>
          </w:p>
        </w:tc>
        <w:tc>
          <w:tcPr>
            <w:tcW w:w="2694" w:type="dxa"/>
            <w:vAlign w:val="top"/>
          </w:tcPr>
          <w:p>
            <w:pPr>
              <w:pStyle w:val="10"/>
              <w:spacing w:line="315" w:lineRule="exact"/>
              <w:ind w:left="206"/>
              <w:rPr>
                <w:sz w:val="23"/>
              </w:rPr>
            </w:pPr>
            <w:r>
              <w:rPr>
                <w:sz w:val="23"/>
              </w:rPr>
              <w:t>B．在5000—6000个之间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921" w:type="dxa"/>
            <w:vAlign w:val="top"/>
          </w:tcPr>
          <w:p>
            <w:pPr>
              <w:pStyle w:val="10"/>
              <w:ind w:left="618"/>
              <w:rPr>
                <w:sz w:val="23"/>
              </w:rPr>
            </w:pPr>
            <w:r>
              <w:rPr>
                <w:sz w:val="23"/>
              </w:rPr>
              <w:t>C．在6001—7000个之间</w:t>
            </w:r>
          </w:p>
        </w:tc>
        <w:tc>
          <w:tcPr>
            <w:tcW w:w="564" w:type="dxa"/>
            <w:vAlign w:val="top"/>
          </w:tcPr>
          <w:p>
            <w:pPr>
              <w:pStyle w:val="10"/>
              <w:spacing w:line="240" w:lineRule="auto"/>
              <w:rPr>
                <w:rFonts w:ascii="Times New Roman"/>
                <w:sz w:val="22"/>
              </w:rPr>
            </w:pPr>
          </w:p>
        </w:tc>
        <w:tc>
          <w:tcPr>
            <w:tcW w:w="2694" w:type="dxa"/>
            <w:vAlign w:val="top"/>
          </w:tcPr>
          <w:p>
            <w:pPr>
              <w:pStyle w:val="10"/>
              <w:ind w:left="206"/>
              <w:rPr>
                <w:sz w:val="23"/>
              </w:rPr>
            </w:pPr>
            <w:r>
              <w:rPr>
                <w:sz w:val="23"/>
              </w:rPr>
              <w:t>D．超过7000个</w:t>
            </w:r>
          </w:p>
        </w:tc>
      </w:tr>
    </w:tbl>
    <w:p>
      <w:pPr>
        <w:pStyle w:val="2"/>
        <w:tabs>
          <w:tab w:val="left" w:pos="5803"/>
        </w:tabs>
        <w:spacing w:before="245" w:line="213" w:lineRule="auto"/>
        <w:ind w:right="918" w:hanging="569"/>
      </w:pPr>
      <w:r>
        <w:t>128．2017年下半年，金融证券类和支付交易类钓鱼网站占当月处理钓鱼网站总数比重最低的月份</w:t>
      </w:r>
      <w:r>
        <w:rPr>
          <w:spacing w:val="-15"/>
        </w:rPr>
        <w:t>是</w:t>
      </w:r>
      <w:r>
        <w:rPr>
          <w:spacing w:val="2"/>
        </w:rPr>
        <w:t>A．8</w:t>
      </w:r>
      <w:r>
        <w:t>月</w:t>
      </w:r>
      <w:r>
        <w:tab/>
      </w:r>
      <w:r>
        <w:t>B．9月</w:t>
      </w:r>
    </w:p>
    <w:p>
      <w:pPr>
        <w:pStyle w:val="9"/>
        <w:numPr>
          <w:ilvl w:val="0"/>
          <w:numId w:val="10"/>
        </w:numPr>
        <w:tabs>
          <w:tab w:val="left" w:pos="1228"/>
          <w:tab w:val="left" w:pos="5803"/>
        </w:tabs>
        <w:spacing w:before="0" w:after="0" w:line="347" w:lineRule="exact"/>
        <w:ind w:left="1227" w:right="0" w:hanging="499"/>
        <w:jc w:val="left"/>
        <w:rPr>
          <w:sz w:val="23"/>
        </w:rPr>
      </w:pPr>
      <w:r>
        <w:rPr>
          <w:sz w:val="23"/>
        </w:rPr>
        <w:t>0月</w:t>
      </w:r>
      <w:r>
        <w:rPr>
          <w:sz w:val="23"/>
        </w:rPr>
        <w:tab/>
      </w:r>
      <w:r>
        <w:rPr>
          <w:sz w:val="23"/>
        </w:rPr>
        <w:t>D．11月</w:t>
      </w:r>
    </w:p>
    <w:p>
      <w:pPr>
        <w:pStyle w:val="9"/>
        <w:numPr>
          <w:ilvl w:val="0"/>
          <w:numId w:val="11"/>
        </w:numPr>
        <w:tabs>
          <w:tab w:val="left" w:pos="731"/>
          <w:tab w:val="left" w:pos="10623"/>
        </w:tabs>
        <w:spacing w:before="171" w:after="0" w:line="240" w:lineRule="auto"/>
        <w:ind w:left="731" w:right="0" w:hanging="570"/>
        <w:jc w:val="left"/>
        <w:rPr>
          <w:sz w:val="23"/>
        </w:rPr>
      </w:pPr>
      <w:r>
        <w:rPr>
          <w:sz w:val="23"/>
        </w:rPr>
        <w:t>下列折线图中，能准确反映2018年第一季度</w:t>
      </w:r>
      <w:r>
        <w:rPr>
          <w:spacing w:val="3"/>
          <w:sz w:val="23"/>
        </w:rPr>
        <w:t>CN</w:t>
      </w:r>
      <w:r>
        <w:rPr>
          <w:sz w:val="23"/>
        </w:rPr>
        <w:t>域名钓鱼网站处理数量同比增速变化趋势的是（</w:t>
      </w:r>
      <w:r>
        <w:rPr>
          <w:sz w:val="23"/>
        </w:rPr>
        <w:tab/>
      </w:r>
      <w:r>
        <w:rPr>
          <w:sz w:val="23"/>
        </w:rPr>
        <w:t>）.</w:t>
      </w:r>
    </w:p>
    <w:p>
      <w:pPr>
        <w:pStyle w:val="2"/>
        <w:spacing w:before="15"/>
        <w:ind w:left="0"/>
        <w:rPr>
          <w:sz w:val="33"/>
        </w:rPr>
      </w:pPr>
    </w:p>
    <w:p>
      <w:pPr>
        <w:pStyle w:val="2"/>
      </w:pPr>
      <w:r>
        <w:t>A．</w:t>
      </w:r>
      <w:r>
        <w:rPr>
          <w:rFonts w:ascii="华文宋体" w:hAnsi="华文宋体" w:eastAsia="华文宋体" w:cs="华文宋体"/>
          <w:sz w:val="23"/>
          <w:szCs w:val="23"/>
          <w:lang w:val="zh-CN" w:eastAsia="zh-CN" w:bidi="zh-CN"/>
        </w:rPr>
        <w:pict>
          <v:shape id="图片框 1088" o:spid="_x0000_s1052" o:spt="75" type="#_x0000_t75" style="position:absolute;left:0pt;margin-left:56.25pt;margin-top:-9.5pt;height:42.15pt;width:48.75pt;z-index:251692032;mso-width-relative:page;mso-height-relative:page;" fillcolor="#FFFFFF" filled="f" o:preferrelative="t" stroked="f" coordsize="21600,21600">
            <v:path/>
            <v:fill on="f" color2="#FFFFFF" focussize="0,0"/>
            <v:stroke on="f"/>
            <v:imagedata r:id="rId31" gain="65536f" blacklevel="0f" gamma="0" o:title=""/>
            <o:lock v:ext="edit" position="f" selection="f" grouping="f" rotation="f" cropping="f" text="f" aspectratio="t"/>
          </v:shape>
        </w:pict>
      </w:r>
    </w:p>
    <w:p>
      <w:pPr>
        <w:pStyle w:val="2"/>
        <w:ind w:left="0"/>
        <w:rPr>
          <w:sz w:val="27"/>
        </w:rPr>
      </w:pPr>
    </w:p>
    <w:p>
      <w:pPr>
        <w:pStyle w:val="2"/>
        <w:spacing w:before="73"/>
      </w:pPr>
      <w:r>
        <w:t>B．</w:t>
      </w:r>
      <w:r>
        <w:rPr>
          <w:rFonts w:ascii="华文宋体" w:hAnsi="华文宋体" w:eastAsia="华文宋体" w:cs="华文宋体"/>
          <w:sz w:val="23"/>
          <w:szCs w:val="23"/>
          <w:lang w:val="zh-CN" w:eastAsia="zh-CN" w:bidi="zh-CN"/>
        </w:rPr>
        <w:pict>
          <v:shape id="图片框 1089" o:spid="_x0000_s1053" o:spt="75" type="#_x0000_t75" style="position:absolute;left:0pt;margin-left:55.25pt;margin-top:4.8pt;height:40.1pt;width:41.65pt;z-index:251693056;mso-width-relative:page;mso-height-relative:page;" fillcolor="#FFFFFF" filled="f" o:preferrelative="t" stroked="f" coordsize="21600,21600">
            <v:path/>
            <v:fill on="f" color2="#FFFFFF" focussize="0,0"/>
            <v:stroke on="f"/>
            <v:imagedata r:id="rId32" gain="65536f" blacklevel="0f" gamma="0" o:title=""/>
            <o:lock v:ext="edit" position="f" selection="f" grouping="f" rotation="f" cropping="f" text="f" aspectratio="t"/>
          </v:shape>
        </w:pict>
      </w:r>
    </w:p>
    <w:p>
      <w:pPr>
        <w:pStyle w:val="2"/>
        <w:spacing w:before="6"/>
        <w:ind w:left="0"/>
        <w:rPr>
          <w:sz w:val="26"/>
        </w:rPr>
      </w:pPr>
    </w:p>
    <w:p>
      <w:pPr>
        <w:pStyle w:val="2"/>
        <w:spacing w:before="73"/>
      </w:pPr>
      <w:r>
        <w:t>C</w:t>
      </w:r>
      <w:r>
        <w:rPr>
          <w:rFonts w:ascii="华文宋体" w:hAnsi="华文宋体" w:eastAsia="华文宋体" w:cs="华文宋体"/>
          <w:sz w:val="23"/>
          <w:szCs w:val="23"/>
          <w:lang w:val="zh-CN" w:eastAsia="zh-CN" w:bidi="zh-CN"/>
        </w:rPr>
        <w:pict>
          <v:shape id="图片框 1090" o:spid="_x0000_s1054" o:spt="75" type="#_x0000_t75" style="position:absolute;left:0pt;margin-left:55.75pt;margin-top:13.7pt;height:39.6pt;width:43.65pt;z-index:251694080;mso-width-relative:page;mso-height-relative:page;" fillcolor="#FFFFFF" filled="f" o:preferrelative="t" stroked="f" coordsize="21600,21600">
            <v:path/>
            <v:fill on="f" color2="#FFFFFF" focussize="0,0"/>
            <v:stroke on="f"/>
            <v:imagedata r:id="rId33" gain="65536f" blacklevel="0f" gamma="0" o:title=""/>
            <o:lock v:ext="edit" position="f" selection="f" grouping="f" rotation="f" cropping="f" text="f" aspectratio="t"/>
          </v:shape>
        </w:pict>
      </w:r>
      <w:r>
        <w:t>．</w:t>
      </w:r>
    </w:p>
    <w:p>
      <w:pPr>
        <w:pStyle w:val="2"/>
        <w:spacing w:before="6"/>
        <w:ind w:left="0"/>
        <w:rPr>
          <w:sz w:val="18"/>
        </w:rPr>
      </w:pPr>
    </w:p>
    <w:p>
      <w:pPr>
        <w:pStyle w:val="2"/>
        <w:spacing w:before="72"/>
      </w:pPr>
    </w:p>
    <w:p>
      <w:pPr>
        <w:pStyle w:val="2"/>
        <w:spacing w:before="72"/>
      </w:pPr>
      <w:r>
        <w:rPr>
          <w:rFonts w:ascii="华文宋体" w:hAnsi="华文宋体" w:eastAsia="华文宋体" w:cs="华文宋体"/>
          <w:sz w:val="23"/>
          <w:szCs w:val="23"/>
          <w:lang w:val="zh-CN" w:eastAsia="zh-CN" w:bidi="zh-CN"/>
        </w:rPr>
        <w:pict>
          <v:shape id="图片框 1091" o:spid="_x0000_s1055" o:spt="75" type="#_x0000_t75" style="position:absolute;left:0pt;margin-left:57.9pt;margin-top:15.1pt;height:33pt;width:45.7pt;z-index:251695104;mso-width-relative:page;mso-height-relative:page;" fillcolor="#FFFFFF" filled="f" o:preferrelative="t" stroked="f" coordsize="21600,21600">
            <v:path/>
            <v:fill on="f" color2="#FFFFFF" focussize="0,0"/>
            <v:stroke on="f"/>
            <v:imagedata r:id="rId34" gain="65536f" blacklevel="0f" gamma="0" o:title=""/>
            <o:lock v:ext="edit" position="f" selection="f" grouping="f" rotation="f" cropping="f" text="f" aspectratio="t"/>
          </v:shape>
        </w:pict>
      </w:r>
    </w:p>
    <w:p>
      <w:pPr>
        <w:pStyle w:val="2"/>
        <w:spacing w:before="72"/>
      </w:pPr>
      <w:r>
        <w:t>D．</w:t>
      </w:r>
    </w:p>
    <w:p>
      <w:pPr>
        <w:pStyle w:val="2"/>
        <w:spacing w:before="72"/>
      </w:pPr>
    </w:p>
    <w:p>
      <w:pPr>
        <w:pStyle w:val="2"/>
        <w:spacing w:before="72"/>
      </w:pPr>
    </w:p>
    <w:p>
      <w:pPr>
        <w:pStyle w:val="9"/>
        <w:numPr>
          <w:ilvl w:val="0"/>
          <w:numId w:val="11"/>
        </w:numPr>
        <w:tabs>
          <w:tab w:val="left" w:pos="731"/>
          <w:tab w:val="left" w:pos="4007"/>
        </w:tabs>
        <w:spacing w:before="171" w:after="0" w:line="356" w:lineRule="exact"/>
        <w:ind w:left="731" w:right="0" w:hanging="570"/>
        <w:jc w:val="left"/>
        <w:rPr>
          <w:sz w:val="23"/>
        </w:rPr>
      </w:pPr>
      <w:r>
        <w:rPr>
          <w:sz w:val="23"/>
        </w:rPr>
        <w:t>能够从上述资料中推出的是（</w:t>
      </w:r>
      <w:r>
        <w:rPr>
          <w:sz w:val="23"/>
        </w:rPr>
        <w:tab/>
      </w:r>
      <w:r>
        <w:rPr>
          <w:sz w:val="23"/>
        </w:rPr>
        <w:t>）。</w:t>
      </w:r>
    </w:p>
    <w:p>
      <w:pPr>
        <w:pStyle w:val="9"/>
        <w:numPr>
          <w:ilvl w:val="1"/>
          <w:numId w:val="11"/>
        </w:numPr>
        <w:tabs>
          <w:tab w:val="left" w:pos="1461"/>
        </w:tabs>
        <w:spacing w:before="0" w:after="0" w:line="335" w:lineRule="exact"/>
        <w:ind w:left="1460" w:right="0" w:hanging="732"/>
        <w:jc w:val="left"/>
        <w:rPr>
          <w:sz w:val="23"/>
        </w:rPr>
      </w:pPr>
      <w:r>
        <w:rPr>
          <w:sz w:val="23"/>
        </w:rPr>
        <w:t>8年3月全国支付交易类钓鱼网站处理数量超过2500个</w:t>
      </w:r>
    </w:p>
    <w:p>
      <w:pPr>
        <w:pStyle w:val="9"/>
        <w:numPr>
          <w:ilvl w:val="1"/>
          <w:numId w:val="11"/>
        </w:numPr>
        <w:tabs>
          <w:tab w:val="left" w:pos="1441"/>
        </w:tabs>
        <w:spacing w:before="7" w:after="0" w:line="213" w:lineRule="auto"/>
        <w:ind w:left="729" w:right="1608" w:firstLine="0"/>
        <w:jc w:val="left"/>
        <w:rPr>
          <w:sz w:val="23"/>
        </w:rPr>
      </w:pPr>
      <w:r>
        <w:rPr>
          <w:sz w:val="23"/>
        </w:rPr>
        <w:t>7年第一季度全国</w:t>
      </w:r>
      <w:r>
        <w:rPr>
          <w:spacing w:val="3"/>
          <w:sz w:val="23"/>
        </w:rPr>
        <w:t>CN</w:t>
      </w:r>
      <w:r>
        <w:rPr>
          <w:spacing w:val="-1"/>
          <w:sz w:val="23"/>
        </w:rPr>
        <w:t>域名钓鱼网站处理数量占同期钓鱼网站处理总数的一成以上</w:t>
      </w:r>
      <w:r>
        <w:rPr>
          <w:sz w:val="23"/>
        </w:rPr>
        <w:t>C．2018年2月全国支付交易类钓鱼网站处理数量环比下降了不到50%</w:t>
      </w:r>
    </w:p>
    <w:p>
      <w:pPr>
        <w:pStyle w:val="2"/>
        <w:spacing w:line="347" w:lineRule="exact"/>
      </w:pPr>
      <w:r>
        <w:t>D．2017年全国处理的CN域名钓鱼网站中，超过一半的网站是在12月处理的</w:t>
      </w:r>
    </w:p>
    <w:p>
      <w:pPr>
        <w:pStyle w:val="8"/>
      </w:pPr>
      <w:r>
        <w:t>四、根据以下资料，回答问题。</w:t>
      </w:r>
    </w:p>
    <w:p>
      <w:pPr>
        <w:pStyle w:val="2"/>
        <w:spacing w:before="7" w:line="213" w:lineRule="auto"/>
        <w:ind w:left="121" w:right="147" w:firstLine="365"/>
      </w:pPr>
      <w:r>
        <w:t>2017年，A省完成邮电业务总量6065.71亿元。其中，电信业务总量3575.86亿元，同比增长75.8%；邮政业务总量2489.85亿元，增长32.0%。</w:t>
      </w:r>
    </w:p>
    <w:p>
      <w:pPr>
        <w:pStyle w:val="2"/>
        <w:spacing w:line="213" w:lineRule="auto"/>
        <w:ind w:left="121" w:right="167" w:firstLine="365"/>
      </w:pPr>
      <w:r>
        <w:t>2017年，A省移动电话期末用户1.48亿户，比上年末增长3.1%。其中，4G期末用户达1.18</w:t>
      </w:r>
      <w:r>
        <w:rPr>
          <w:spacing w:val="-2"/>
        </w:rPr>
        <w:t>亿户，比上年末</w:t>
      </w:r>
      <w:r>
        <w:t>增长29.3%。互联网宽带接入期末用户3128万户，比上年末增长9.9%。移动互联网期末用户1.31亿户，比上   年末增长13.9%，移动互联网接入流量同比增长158.8%。</w:t>
      </w:r>
    </w:p>
    <w:p>
      <w:pPr>
        <w:pStyle w:val="2"/>
        <w:spacing w:line="213" w:lineRule="auto"/>
        <w:ind w:left="121" w:right="330" w:firstLine="365"/>
      </w:pPr>
      <w:r>
        <w:t>2017年，全省全年完成快递业务量100.51亿件，同比增长31.0%。其中，同城快递业务量增长29.3%，异地快递业务量增长33.0%，国际和港澳台地区快递业务量增长33.1%。</w:t>
      </w:r>
    </w:p>
    <w:p>
      <w:pPr>
        <w:pStyle w:val="2"/>
        <w:spacing w:line="213" w:lineRule="auto"/>
        <w:ind w:left="121" w:right="238" w:firstLine="365"/>
        <w:jc w:val="both"/>
      </w:pPr>
      <w:r>
        <w:t>2017年，A省完成客运总量148339万人次，同比增长5.4%，增幅比前三季度提高0.2个百分点，比上年提高0.5个百分点；完成旅客周转总量4143.84亿人公里，增长7.7%，增幅比前三季度提高0.7个百分点，比上年提高1.8个百分点。</w:t>
      </w:r>
    </w:p>
    <w:p>
      <w:pPr>
        <w:pStyle w:val="2"/>
        <w:spacing w:line="213" w:lineRule="auto"/>
        <w:ind w:left="121" w:right="269" w:firstLine="365"/>
        <w:jc w:val="both"/>
      </w:pPr>
      <w:r>
        <w:t>2017年，A省完成高铁客运量17872万人次，旅客周转量474.64亿人公里，同比分别增长20.3%和18.1%。 高铁客运量和旅客周转量分别占铁路旅客运输总量的62.7%和54.3%，比重比上年分别提高4.3个和3.9</w:t>
      </w:r>
      <w:r>
        <w:rPr>
          <w:spacing w:val="-4"/>
        </w:rPr>
        <w:t>个百分</w:t>
      </w:r>
      <w:r>
        <w:t>点。</w:t>
      </w:r>
    </w:p>
    <w:p>
      <w:pPr>
        <w:pStyle w:val="2"/>
        <w:tabs>
          <w:tab w:val="left" w:pos="5803"/>
        </w:tabs>
        <w:spacing w:line="213" w:lineRule="auto"/>
        <w:ind w:right="3486" w:hanging="569"/>
        <w:jc w:val="both"/>
      </w:pPr>
      <w:r>
        <w:t>131．2017年</w:t>
      </w:r>
      <w:r>
        <w:rPr>
          <w:spacing w:val="4"/>
        </w:rPr>
        <w:t>A</w:t>
      </w:r>
      <w:r>
        <w:t xml:space="preserve">省邮电业务总量同比增速在以下哪个范围之内？（       </w:t>
      </w:r>
      <w:r>
        <w:rPr>
          <w:spacing w:val="43"/>
        </w:rPr>
        <w:t xml:space="preserve"> </w:t>
      </w:r>
      <w:r>
        <w:t>） A．低于25%</w:t>
      </w:r>
      <w:r>
        <w:tab/>
      </w:r>
      <w:r>
        <w:t>B．25%—50%之</w:t>
      </w:r>
      <w:r>
        <w:rPr>
          <w:spacing w:val="-15"/>
        </w:rPr>
        <w:t>间</w:t>
      </w:r>
    </w:p>
    <w:p>
      <w:pPr>
        <w:pStyle w:val="2"/>
        <w:tabs>
          <w:tab w:val="left" w:pos="5803"/>
        </w:tabs>
        <w:spacing w:line="347" w:lineRule="exact"/>
        <w:jc w:val="both"/>
      </w:pPr>
      <w:r>
        <w:t>C．50%—75%之间</w:t>
      </w:r>
      <w:r>
        <w:tab/>
      </w:r>
      <w:r>
        <w:t>D．超过75%</w:t>
      </w:r>
    </w:p>
    <w:p>
      <w:pPr>
        <w:spacing w:after="0" w:line="347" w:lineRule="exact"/>
        <w:jc w:val="both"/>
        <w:sectPr>
          <w:pgSz w:w="11900" w:h="16840"/>
          <w:pgMar w:top="360" w:right="300" w:bottom="420" w:left="400" w:header="0" w:footer="237" w:gutter="0"/>
          <w:cols w:space="720" w:num="1"/>
        </w:sectPr>
      </w:pPr>
    </w:p>
    <w:p>
      <w:pPr>
        <w:pStyle w:val="2"/>
        <w:tabs>
          <w:tab w:val="left" w:pos="5803"/>
          <w:tab w:val="left" w:pos="8350"/>
        </w:tabs>
        <w:spacing w:before="76" w:line="213" w:lineRule="auto"/>
        <w:ind w:right="1517" w:hanging="569"/>
      </w:pPr>
      <w:r>
        <w:t>132．2017年</w:t>
      </w:r>
      <w:r>
        <w:rPr>
          <w:spacing w:val="4"/>
        </w:rPr>
        <w:t>A</w:t>
      </w:r>
      <w:r>
        <w:t>省快递业务中，业务量占总业务量比重高于上年水平的分类是（</w:t>
      </w:r>
      <w:r>
        <w:tab/>
      </w:r>
      <w:r>
        <w:t>） 。        A．仅国际和港澳台地区快递</w:t>
      </w:r>
      <w:r>
        <w:tab/>
      </w:r>
      <w:r>
        <w:t>B．异地快递、国际和港澳台地区快</w:t>
      </w:r>
      <w:r>
        <w:rPr>
          <w:spacing w:val="-17"/>
        </w:rPr>
        <w:t>递</w:t>
      </w:r>
    </w:p>
    <w:p>
      <w:pPr>
        <w:pStyle w:val="2"/>
        <w:tabs>
          <w:tab w:val="left" w:pos="5803"/>
        </w:tabs>
        <w:spacing w:line="347" w:lineRule="exact"/>
      </w:pPr>
      <w:r>
        <w:t>C．仅同城快递</w:t>
      </w:r>
      <w:r>
        <w:tab/>
      </w:r>
      <w:r>
        <w:t>D．同城快递、异地快递</w:t>
      </w:r>
    </w:p>
    <w:p>
      <w:pPr>
        <w:pStyle w:val="2"/>
        <w:tabs>
          <w:tab w:val="left" w:pos="5803"/>
          <w:tab w:val="left" w:pos="9639"/>
        </w:tabs>
        <w:spacing w:before="199" w:line="213" w:lineRule="auto"/>
        <w:ind w:right="1091" w:hanging="569"/>
      </w:pPr>
      <w:r>
        <w:t>133．2017年前三季度，A省平均每人次客运旅客运输距离（旅客周转量</w:t>
      </w:r>
      <w:r>
        <w:rPr>
          <w:spacing w:val="5"/>
        </w:rPr>
        <w:t>/</w:t>
      </w:r>
      <w:r>
        <w:t>客运总量）同比（</w:t>
      </w:r>
      <w:r>
        <w:tab/>
      </w:r>
      <w:r>
        <w:t>）</w:t>
      </w:r>
      <w:r>
        <w:rPr>
          <w:spacing w:val="-18"/>
        </w:rPr>
        <w:t>。</w:t>
      </w:r>
      <w:r>
        <w:t>A．下降了不到2%</w:t>
      </w:r>
      <w:r>
        <w:tab/>
      </w:r>
      <w:r>
        <w:t>B．下降了2%以上</w:t>
      </w:r>
    </w:p>
    <w:p>
      <w:pPr>
        <w:pStyle w:val="2"/>
        <w:tabs>
          <w:tab w:val="left" w:pos="5803"/>
        </w:tabs>
        <w:spacing w:line="347" w:lineRule="exact"/>
      </w:pPr>
      <w:r>
        <w:t>C．上升了不到2%</w:t>
      </w:r>
      <w:r>
        <w:tab/>
      </w:r>
      <w:r>
        <w:t>D．上升了2%以上</w:t>
      </w:r>
    </w:p>
    <w:p>
      <w:pPr>
        <w:pStyle w:val="2"/>
        <w:tabs>
          <w:tab w:val="left" w:pos="8583"/>
        </w:tabs>
        <w:spacing w:before="170" w:line="356" w:lineRule="exact"/>
        <w:ind w:left="161"/>
      </w:pPr>
      <w:r>
        <w:t>134．2016年，A省高铁客运量约是普铁（除高铁外的铁路）客运量的多少倍？（</w:t>
      </w:r>
      <w:r>
        <w:tab/>
      </w:r>
      <w:r>
        <w:t>）</w:t>
      </w:r>
    </w:p>
    <w:p>
      <w:pPr>
        <w:pStyle w:val="2"/>
        <w:tabs>
          <w:tab w:val="left" w:pos="5803"/>
        </w:tabs>
        <w:spacing w:line="335" w:lineRule="exact"/>
      </w:pPr>
      <w:r>
        <w:t>A．1.4</w:t>
      </w:r>
      <w:r>
        <w:tab/>
      </w:r>
      <w:r>
        <w:t>B．1.7</w:t>
      </w:r>
    </w:p>
    <w:p>
      <w:pPr>
        <w:pStyle w:val="2"/>
        <w:tabs>
          <w:tab w:val="left" w:pos="5803"/>
        </w:tabs>
        <w:spacing w:line="356" w:lineRule="exact"/>
      </w:pPr>
      <w:r>
        <w:t>C．0.8</w:t>
      </w:r>
      <w:r>
        <w:tab/>
      </w:r>
      <w:r>
        <w:t>D．1.1</w:t>
      </w:r>
    </w:p>
    <w:p>
      <w:pPr>
        <w:pStyle w:val="2"/>
        <w:tabs>
          <w:tab w:val="left" w:pos="7782"/>
        </w:tabs>
        <w:spacing w:before="171" w:line="356" w:lineRule="exact"/>
        <w:ind w:left="161"/>
      </w:pPr>
      <w:r>
        <w:t>135．在以下4条关于</w:t>
      </w:r>
      <w:r>
        <w:rPr>
          <w:spacing w:val="4"/>
        </w:rPr>
        <w:t>A</w:t>
      </w:r>
      <w:r>
        <w:t>省的信息中，能够直接从资料中推出的有几条？（</w:t>
      </w:r>
      <w:r>
        <w:tab/>
      </w:r>
      <w:r>
        <w:t>）</w:t>
      </w:r>
    </w:p>
    <w:p>
      <w:pPr>
        <w:pStyle w:val="2"/>
        <w:spacing w:line="335" w:lineRule="exact"/>
      </w:pPr>
      <w:r>
        <w:t>①2017年非4G移动电话用户全年增量</w:t>
      </w:r>
    </w:p>
    <w:p>
      <w:pPr>
        <w:pStyle w:val="2"/>
        <w:spacing w:line="335" w:lineRule="exact"/>
      </w:pPr>
      <w:r>
        <w:t>②2017年移动互联网用户日均增量</w:t>
      </w:r>
    </w:p>
    <w:p>
      <w:pPr>
        <w:pStyle w:val="2"/>
        <w:spacing w:line="335" w:lineRule="exact"/>
      </w:pPr>
      <w:r>
        <w:t>③2015年客运总量</w:t>
      </w:r>
    </w:p>
    <w:p>
      <w:pPr>
        <w:pStyle w:val="2"/>
        <w:spacing w:line="335" w:lineRule="exact"/>
      </w:pPr>
      <w:r>
        <w:t>④2017年铁路旅客运输总量占客运总量比重</w:t>
      </w:r>
    </w:p>
    <w:p>
      <w:pPr>
        <w:pStyle w:val="2"/>
        <w:tabs>
          <w:tab w:val="left" w:pos="5803"/>
        </w:tabs>
        <w:spacing w:line="335" w:lineRule="exact"/>
      </w:pPr>
      <w:r>
        <w:t>A．1</w:t>
      </w:r>
      <w:r>
        <w:tab/>
      </w:r>
      <w:r>
        <w:t>B．2</w:t>
      </w:r>
    </w:p>
    <w:p>
      <w:pPr>
        <w:pStyle w:val="2"/>
        <w:tabs>
          <w:tab w:val="left" w:pos="5803"/>
        </w:tabs>
        <w:spacing w:line="356" w:lineRule="exact"/>
      </w:pPr>
      <w:r>
        <w:t>C．3</w:t>
      </w:r>
      <w:r>
        <w:tab/>
      </w:r>
      <w:r>
        <w:t>D．4</w:t>
      </w:r>
    </w:p>
    <w:sectPr>
      <w:pgSz w:w="11900" w:h="16840"/>
      <w:pgMar w:top="360" w:right="300" w:bottom="420" w:left="400" w:header="0" w:footer="2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华文宋体">
    <w:altName w:val="宋体"/>
    <w:panose1 w:val="00000000000000000000"/>
    <w:charset w:val="86"/>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rFonts w:ascii="华文宋体" w:hAnsi="华文宋体" w:eastAsia="华文宋体" w:cs="华文宋体"/>
        <w:sz w:val="23"/>
        <w:szCs w:val="23"/>
        <w:lang w:val="zh-CN" w:eastAsia="zh-CN" w:bidi="zh-CN"/>
      </w:rPr>
      <w:pict>
        <v:shape id="文本框 1025" o:spid="_x0000_s2049" o:spt="202" type="#_x0000_t202" style="position:absolute;left:0pt;margin-left:288.6pt;margin-top:819.05pt;height:13.65pt;width:18.4pt;mso-position-horizontal-relative:page;mso-position-vertical-relative:pag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before="4"/>
                  <w:ind w:left="60" w:right="0" w:firstLine="0"/>
                  <w:jc w:val="left"/>
                  <w:rPr>
                    <w:rFonts w:ascii="Verdana"/>
                    <w:sz w:val="20"/>
                  </w:rPr>
                </w:pPr>
                <w:r>
                  <w:fldChar w:fldCharType="begin"/>
                </w:r>
                <w:r>
                  <w:rPr>
                    <w:rFonts w:ascii="Verdana"/>
                    <w:sz w:val="20"/>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39518" o:spid="_x0000_s2051" o:spt="136" type="#_x0000_t136" style="position:absolute;left:0pt;height:137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旗帜公考"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upperLetter"/>
      <w:lvlText w:val="%1."/>
      <w:lvlJc w:val="left"/>
      <w:pPr>
        <w:ind w:left="1460" w:hanging="731"/>
      </w:pPr>
      <w:rPr>
        <w:rFonts w:hint="default" w:ascii="华文宋体" w:hAnsi="华文宋体" w:eastAsia="华文宋体" w:cs="华文宋体"/>
        <w:spacing w:val="0"/>
        <w:w w:val="101"/>
        <w:sz w:val="21"/>
        <w:szCs w:val="21"/>
        <w:lang w:val="zh-CN" w:eastAsia="zh-CN" w:bidi="zh-CN"/>
      </w:rPr>
    </w:lvl>
    <w:lvl w:ilvl="1" w:tentative="0">
      <w:start w:val="0"/>
      <w:numFmt w:val="bullet"/>
      <w:lvlText w:val="•"/>
      <w:lvlJc w:val="left"/>
      <w:pPr>
        <w:ind w:left="2433" w:hanging="731"/>
      </w:pPr>
      <w:rPr>
        <w:rFonts w:hint="default"/>
        <w:lang w:val="zh-CN" w:eastAsia="zh-CN" w:bidi="zh-CN"/>
      </w:rPr>
    </w:lvl>
    <w:lvl w:ilvl="2" w:tentative="0">
      <w:start w:val="0"/>
      <w:numFmt w:val="bullet"/>
      <w:lvlText w:val="•"/>
      <w:lvlJc w:val="left"/>
      <w:pPr>
        <w:ind w:left="3407" w:hanging="731"/>
      </w:pPr>
      <w:rPr>
        <w:rFonts w:hint="default"/>
        <w:lang w:val="zh-CN" w:eastAsia="zh-CN" w:bidi="zh-CN"/>
      </w:rPr>
    </w:lvl>
    <w:lvl w:ilvl="3" w:tentative="0">
      <w:start w:val="0"/>
      <w:numFmt w:val="bullet"/>
      <w:lvlText w:val="•"/>
      <w:lvlJc w:val="left"/>
      <w:pPr>
        <w:ind w:left="4381" w:hanging="731"/>
      </w:pPr>
      <w:rPr>
        <w:rFonts w:hint="default"/>
        <w:lang w:val="zh-CN" w:eastAsia="zh-CN" w:bidi="zh-CN"/>
      </w:rPr>
    </w:lvl>
    <w:lvl w:ilvl="4" w:tentative="0">
      <w:start w:val="0"/>
      <w:numFmt w:val="bullet"/>
      <w:lvlText w:val="•"/>
      <w:lvlJc w:val="left"/>
      <w:pPr>
        <w:ind w:left="5355" w:hanging="731"/>
      </w:pPr>
      <w:rPr>
        <w:rFonts w:hint="default"/>
        <w:lang w:val="zh-CN" w:eastAsia="zh-CN" w:bidi="zh-CN"/>
      </w:rPr>
    </w:lvl>
    <w:lvl w:ilvl="5" w:tentative="0">
      <w:start w:val="0"/>
      <w:numFmt w:val="bullet"/>
      <w:lvlText w:val="•"/>
      <w:lvlJc w:val="left"/>
      <w:pPr>
        <w:ind w:left="6329" w:hanging="731"/>
      </w:pPr>
      <w:rPr>
        <w:rFonts w:hint="default"/>
        <w:lang w:val="zh-CN" w:eastAsia="zh-CN" w:bidi="zh-CN"/>
      </w:rPr>
    </w:lvl>
    <w:lvl w:ilvl="6" w:tentative="0">
      <w:start w:val="0"/>
      <w:numFmt w:val="bullet"/>
      <w:lvlText w:val="•"/>
      <w:lvlJc w:val="left"/>
      <w:pPr>
        <w:ind w:left="7303" w:hanging="731"/>
      </w:pPr>
      <w:rPr>
        <w:rFonts w:hint="default"/>
        <w:lang w:val="zh-CN" w:eastAsia="zh-CN" w:bidi="zh-CN"/>
      </w:rPr>
    </w:lvl>
    <w:lvl w:ilvl="7" w:tentative="0">
      <w:start w:val="0"/>
      <w:numFmt w:val="bullet"/>
      <w:lvlText w:val="•"/>
      <w:lvlJc w:val="left"/>
      <w:pPr>
        <w:ind w:left="8277" w:hanging="731"/>
      </w:pPr>
      <w:rPr>
        <w:rFonts w:hint="default"/>
        <w:lang w:val="zh-CN" w:eastAsia="zh-CN" w:bidi="zh-CN"/>
      </w:rPr>
    </w:lvl>
    <w:lvl w:ilvl="8" w:tentative="0">
      <w:start w:val="0"/>
      <w:numFmt w:val="bullet"/>
      <w:lvlText w:val="•"/>
      <w:lvlJc w:val="left"/>
      <w:pPr>
        <w:ind w:left="9251" w:hanging="731"/>
      </w:pPr>
      <w:rPr>
        <w:rFonts w:hint="default"/>
        <w:lang w:val="zh-CN" w:eastAsia="zh-CN" w:bidi="zh-CN"/>
      </w:rPr>
    </w:lvl>
  </w:abstractNum>
  <w:abstractNum w:abstractNumId="1">
    <w:nsid w:val="00000001"/>
    <w:multiLevelType w:val="multilevel"/>
    <w:tmpl w:val="00000001"/>
    <w:lvl w:ilvl="0" w:tentative="0">
      <w:start w:val="129"/>
      <w:numFmt w:val="decimal"/>
      <w:lvlText w:val="%1."/>
      <w:lvlJc w:val="left"/>
      <w:pPr>
        <w:ind w:left="731" w:hanging="570"/>
      </w:pPr>
      <w:rPr>
        <w:rFonts w:hint="default" w:ascii="华文宋体" w:hAnsi="华文宋体" w:eastAsia="华文宋体" w:cs="华文宋体"/>
        <w:spacing w:val="0"/>
        <w:w w:val="101"/>
        <w:sz w:val="21"/>
        <w:szCs w:val="21"/>
        <w:lang w:val="zh-CN" w:eastAsia="zh-CN" w:bidi="zh-CN"/>
      </w:rPr>
    </w:lvl>
    <w:lvl w:ilvl="1" w:tentative="0">
      <w:start w:val="1"/>
      <w:numFmt w:val="upperLetter"/>
      <w:lvlText w:val="%2."/>
      <w:lvlJc w:val="left"/>
      <w:pPr>
        <w:ind w:left="1460" w:hanging="731"/>
      </w:pPr>
      <w:rPr>
        <w:rFonts w:hint="default" w:ascii="华文宋体" w:hAnsi="华文宋体" w:eastAsia="华文宋体" w:cs="华文宋体"/>
        <w:spacing w:val="0"/>
        <w:w w:val="101"/>
        <w:sz w:val="21"/>
        <w:szCs w:val="21"/>
        <w:lang w:val="zh-CN" w:eastAsia="zh-CN" w:bidi="zh-CN"/>
      </w:rPr>
    </w:lvl>
    <w:lvl w:ilvl="2" w:tentative="0">
      <w:start w:val="0"/>
      <w:numFmt w:val="bullet"/>
      <w:lvlText w:val="•"/>
      <w:lvlJc w:val="left"/>
      <w:pPr>
        <w:ind w:left="2542" w:hanging="731"/>
      </w:pPr>
      <w:rPr>
        <w:rFonts w:hint="default"/>
        <w:lang w:val="zh-CN" w:eastAsia="zh-CN" w:bidi="zh-CN"/>
      </w:rPr>
    </w:lvl>
    <w:lvl w:ilvl="3" w:tentative="0">
      <w:start w:val="0"/>
      <w:numFmt w:val="bullet"/>
      <w:lvlText w:val="•"/>
      <w:lvlJc w:val="left"/>
      <w:pPr>
        <w:ind w:left="3624" w:hanging="731"/>
      </w:pPr>
      <w:rPr>
        <w:rFonts w:hint="default"/>
        <w:lang w:val="zh-CN" w:eastAsia="zh-CN" w:bidi="zh-CN"/>
      </w:rPr>
    </w:lvl>
    <w:lvl w:ilvl="4" w:tentative="0">
      <w:start w:val="0"/>
      <w:numFmt w:val="bullet"/>
      <w:lvlText w:val="•"/>
      <w:lvlJc w:val="left"/>
      <w:pPr>
        <w:ind w:left="4706" w:hanging="731"/>
      </w:pPr>
      <w:rPr>
        <w:rFonts w:hint="default"/>
        <w:lang w:val="zh-CN" w:eastAsia="zh-CN" w:bidi="zh-CN"/>
      </w:rPr>
    </w:lvl>
    <w:lvl w:ilvl="5" w:tentative="0">
      <w:start w:val="0"/>
      <w:numFmt w:val="bullet"/>
      <w:lvlText w:val="•"/>
      <w:lvlJc w:val="left"/>
      <w:pPr>
        <w:ind w:left="5788" w:hanging="731"/>
      </w:pPr>
      <w:rPr>
        <w:rFonts w:hint="default"/>
        <w:lang w:val="zh-CN" w:eastAsia="zh-CN" w:bidi="zh-CN"/>
      </w:rPr>
    </w:lvl>
    <w:lvl w:ilvl="6" w:tentative="0">
      <w:start w:val="0"/>
      <w:numFmt w:val="bullet"/>
      <w:lvlText w:val="•"/>
      <w:lvlJc w:val="left"/>
      <w:pPr>
        <w:ind w:left="6870" w:hanging="731"/>
      </w:pPr>
      <w:rPr>
        <w:rFonts w:hint="default"/>
        <w:lang w:val="zh-CN" w:eastAsia="zh-CN" w:bidi="zh-CN"/>
      </w:rPr>
    </w:lvl>
    <w:lvl w:ilvl="7" w:tentative="0">
      <w:start w:val="0"/>
      <w:numFmt w:val="bullet"/>
      <w:lvlText w:val="•"/>
      <w:lvlJc w:val="left"/>
      <w:pPr>
        <w:ind w:left="7952" w:hanging="731"/>
      </w:pPr>
      <w:rPr>
        <w:rFonts w:hint="default"/>
        <w:lang w:val="zh-CN" w:eastAsia="zh-CN" w:bidi="zh-CN"/>
      </w:rPr>
    </w:lvl>
    <w:lvl w:ilvl="8" w:tentative="0">
      <w:start w:val="0"/>
      <w:numFmt w:val="bullet"/>
      <w:lvlText w:val="•"/>
      <w:lvlJc w:val="left"/>
      <w:pPr>
        <w:ind w:left="9034" w:hanging="731"/>
      </w:pPr>
      <w:rPr>
        <w:rFonts w:hint="default"/>
        <w:lang w:val="zh-CN" w:eastAsia="zh-CN" w:bidi="zh-CN"/>
      </w:rPr>
    </w:lvl>
  </w:abstractNum>
  <w:abstractNum w:abstractNumId="2">
    <w:nsid w:val="00000002"/>
    <w:multiLevelType w:val="multilevel"/>
    <w:tmpl w:val="00000002"/>
    <w:lvl w:ilvl="0" w:tentative="0">
      <w:start w:val="119"/>
      <w:numFmt w:val="decimal"/>
      <w:lvlText w:val="%1."/>
      <w:lvlJc w:val="left"/>
      <w:pPr>
        <w:ind w:left="731" w:hanging="570"/>
      </w:pPr>
      <w:rPr>
        <w:rFonts w:hint="default" w:ascii="华文宋体" w:hAnsi="华文宋体" w:eastAsia="华文宋体" w:cs="华文宋体"/>
        <w:spacing w:val="0"/>
        <w:w w:val="100"/>
        <w:sz w:val="21"/>
        <w:szCs w:val="21"/>
        <w:lang w:val="zh-CN" w:eastAsia="zh-CN" w:bidi="zh-CN"/>
      </w:rPr>
    </w:lvl>
    <w:lvl w:ilvl="1" w:tentative="0">
      <w:start w:val="0"/>
      <w:numFmt w:val="bullet"/>
      <w:lvlText w:val="•"/>
      <w:lvlJc w:val="left"/>
      <w:pPr>
        <w:ind w:left="740" w:hanging="570"/>
      </w:pPr>
      <w:rPr>
        <w:rFonts w:hint="default"/>
        <w:lang w:val="zh-CN" w:eastAsia="zh-CN" w:bidi="zh-CN"/>
      </w:rPr>
    </w:lvl>
    <w:lvl w:ilvl="2" w:tentative="0">
      <w:start w:val="0"/>
      <w:numFmt w:val="bullet"/>
      <w:lvlText w:val="•"/>
      <w:lvlJc w:val="left"/>
      <w:pPr>
        <w:ind w:left="1902" w:hanging="570"/>
      </w:pPr>
      <w:rPr>
        <w:rFonts w:hint="default"/>
        <w:lang w:val="zh-CN" w:eastAsia="zh-CN" w:bidi="zh-CN"/>
      </w:rPr>
    </w:lvl>
    <w:lvl w:ilvl="3" w:tentative="0">
      <w:start w:val="0"/>
      <w:numFmt w:val="bullet"/>
      <w:lvlText w:val="•"/>
      <w:lvlJc w:val="left"/>
      <w:pPr>
        <w:ind w:left="3064" w:hanging="570"/>
      </w:pPr>
      <w:rPr>
        <w:rFonts w:hint="default"/>
        <w:lang w:val="zh-CN" w:eastAsia="zh-CN" w:bidi="zh-CN"/>
      </w:rPr>
    </w:lvl>
    <w:lvl w:ilvl="4" w:tentative="0">
      <w:start w:val="0"/>
      <w:numFmt w:val="bullet"/>
      <w:lvlText w:val="•"/>
      <w:lvlJc w:val="left"/>
      <w:pPr>
        <w:ind w:left="4226" w:hanging="570"/>
      </w:pPr>
      <w:rPr>
        <w:rFonts w:hint="default"/>
        <w:lang w:val="zh-CN" w:eastAsia="zh-CN" w:bidi="zh-CN"/>
      </w:rPr>
    </w:lvl>
    <w:lvl w:ilvl="5" w:tentative="0">
      <w:start w:val="0"/>
      <w:numFmt w:val="bullet"/>
      <w:lvlText w:val="•"/>
      <w:lvlJc w:val="left"/>
      <w:pPr>
        <w:ind w:left="5388" w:hanging="570"/>
      </w:pPr>
      <w:rPr>
        <w:rFonts w:hint="default"/>
        <w:lang w:val="zh-CN" w:eastAsia="zh-CN" w:bidi="zh-CN"/>
      </w:rPr>
    </w:lvl>
    <w:lvl w:ilvl="6" w:tentative="0">
      <w:start w:val="0"/>
      <w:numFmt w:val="bullet"/>
      <w:lvlText w:val="•"/>
      <w:lvlJc w:val="left"/>
      <w:pPr>
        <w:ind w:left="6550" w:hanging="570"/>
      </w:pPr>
      <w:rPr>
        <w:rFonts w:hint="default"/>
        <w:lang w:val="zh-CN" w:eastAsia="zh-CN" w:bidi="zh-CN"/>
      </w:rPr>
    </w:lvl>
    <w:lvl w:ilvl="7" w:tentative="0">
      <w:start w:val="0"/>
      <w:numFmt w:val="bullet"/>
      <w:lvlText w:val="•"/>
      <w:lvlJc w:val="left"/>
      <w:pPr>
        <w:ind w:left="7712" w:hanging="570"/>
      </w:pPr>
      <w:rPr>
        <w:rFonts w:hint="default"/>
        <w:lang w:val="zh-CN" w:eastAsia="zh-CN" w:bidi="zh-CN"/>
      </w:rPr>
    </w:lvl>
    <w:lvl w:ilvl="8" w:tentative="0">
      <w:start w:val="0"/>
      <w:numFmt w:val="bullet"/>
      <w:lvlText w:val="•"/>
      <w:lvlJc w:val="left"/>
      <w:pPr>
        <w:ind w:left="8874" w:hanging="570"/>
      </w:pPr>
      <w:rPr>
        <w:rFonts w:hint="default"/>
        <w:lang w:val="zh-CN" w:eastAsia="zh-CN" w:bidi="zh-CN"/>
      </w:rPr>
    </w:lvl>
  </w:abstractNum>
  <w:abstractNum w:abstractNumId="3">
    <w:nsid w:val="00000003"/>
    <w:multiLevelType w:val="multilevel"/>
    <w:tmpl w:val="00000003"/>
    <w:lvl w:ilvl="0" w:tentative="0">
      <w:start w:val="1"/>
      <w:numFmt w:val="decimal"/>
      <w:lvlText w:val="（%1）"/>
      <w:lvlJc w:val="left"/>
      <w:pPr>
        <w:ind w:left="1309" w:hanging="580"/>
      </w:pPr>
      <w:rPr>
        <w:rFonts w:hint="default" w:ascii="华文宋体" w:hAnsi="华文宋体" w:eastAsia="华文宋体" w:cs="华文宋体"/>
        <w:w w:val="100"/>
        <w:sz w:val="21"/>
        <w:szCs w:val="21"/>
        <w:lang w:val="zh-CN" w:eastAsia="zh-CN" w:bidi="zh-CN"/>
      </w:rPr>
    </w:lvl>
    <w:lvl w:ilvl="1" w:tentative="0">
      <w:start w:val="0"/>
      <w:numFmt w:val="bullet"/>
      <w:lvlText w:val="•"/>
      <w:lvlJc w:val="left"/>
      <w:pPr>
        <w:ind w:left="2289" w:hanging="580"/>
      </w:pPr>
      <w:rPr>
        <w:rFonts w:hint="default"/>
        <w:lang w:val="zh-CN" w:eastAsia="zh-CN" w:bidi="zh-CN"/>
      </w:rPr>
    </w:lvl>
    <w:lvl w:ilvl="2" w:tentative="0">
      <w:start w:val="0"/>
      <w:numFmt w:val="bullet"/>
      <w:lvlText w:val="•"/>
      <w:lvlJc w:val="left"/>
      <w:pPr>
        <w:ind w:left="3279" w:hanging="580"/>
      </w:pPr>
      <w:rPr>
        <w:rFonts w:hint="default"/>
        <w:lang w:val="zh-CN" w:eastAsia="zh-CN" w:bidi="zh-CN"/>
      </w:rPr>
    </w:lvl>
    <w:lvl w:ilvl="3" w:tentative="0">
      <w:start w:val="0"/>
      <w:numFmt w:val="bullet"/>
      <w:lvlText w:val="•"/>
      <w:lvlJc w:val="left"/>
      <w:pPr>
        <w:ind w:left="4269" w:hanging="580"/>
      </w:pPr>
      <w:rPr>
        <w:rFonts w:hint="default"/>
        <w:lang w:val="zh-CN" w:eastAsia="zh-CN" w:bidi="zh-CN"/>
      </w:rPr>
    </w:lvl>
    <w:lvl w:ilvl="4" w:tentative="0">
      <w:start w:val="0"/>
      <w:numFmt w:val="bullet"/>
      <w:lvlText w:val="•"/>
      <w:lvlJc w:val="left"/>
      <w:pPr>
        <w:ind w:left="5259" w:hanging="580"/>
      </w:pPr>
      <w:rPr>
        <w:rFonts w:hint="default"/>
        <w:lang w:val="zh-CN" w:eastAsia="zh-CN" w:bidi="zh-CN"/>
      </w:rPr>
    </w:lvl>
    <w:lvl w:ilvl="5" w:tentative="0">
      <w:start w:val="0"/>
      <w:numFmt w:val="bullet"/>
      <w:lvlText w:val="•"/>
      <w:lvlJc w:val="left"/>
      <w:pPr>
        <w:ind w:left="6249" w:hanging="580"/>
      </w:pPr>
      <w:rPr>
        <w:rFonts w:hint="default"/>
        <w:lang w:val="zh-CN" w:eastAsia="zh-CN" w:bidi="zh-CN"/>
      </w:rPr>
    </w:lvl>
    <w:lvl w:ilvl="6" w:tentative="0">
      <w:start w:val="0"/>
      <w:numFmt w:val="bullet"/>
      <w:lvlText w:val="•"/>
      <w:lvlJc w:val="left"/>
      <w:pPr>
        <w:ind w:left="7239" w:hanging="580"/>
      </w:pPr>
      <w:rPr>
        <w:rFonts w:hint="default"/>
        <w:lang w:val="zh-CN" w:eastAsia="zh-CN" w:bidi="zh-CN"/>
      </w:rPr>
    </w:lvl>
    <w:lvl w:ilvl="7" w:tentative="0">
      <w:start w:val="0"/>
      <w:numFmt w:val="bullet"/>
      <w:lvlText w:val="•"/>
      <w:lvlJc w:val="left"/>
      <w:pPr>
        <w:ind w:left="8229" w:hanging="580"/>
      </w:pPr>
      <w:rPr>
        <w:rFonts w:hint="default"/>
        <w:lang w:val="zh-CN" w:eastAsia="zh-CN" w:bidi="zh-CN"/>
      </w:rPr>
    </w:lvl>
    <w:lvl w:ilvl="8" w:tentative="0">
      <w:start w:val="0"/>
      <w:numFmt w:val="bullet"/>
      <w:lvlText w:val="•"/>
      <w:lvlJc w:val="left"/>
      <w:pPr>
        <w:ind w:left="9219" w:hanging="580"/>
      </w:pPr>
      <w:rPr>
        <w:rFonts w:hint="default"/>
        <w:lang w:val="zh-CN" w:eastAsia="zh-CN" w:bidi="zh-CN"/>
      </w:rPr>
    </w:lvl>
  </w:abstractNum>
  <w:abstractNum w:abstractNumId="4">
    <w:nsid w:val="00000004"/>
    <w:multiLevelType w:val="multilevel"/>
    <w:tmpl w:val="00000004"/>
    <w:lvl w:ilvl="0" w:tentative="0">
      <w:start w:val="1"/>
      <w:numFmt w:val="decimal"/>
      <w:lvlText w:val="（%1）"/>
      <w:lvlJc w:val="left"/>
      <w:pPr>
        <w:ind w:left="1309" w:hanging="580"/>
      </w:pPr>
      <w:rPr>
        <w:rFonts w:hint="default" w:ascii="华文宋体" w:hAnsi="华文宋体" w:eastAsia="华文宋体" w:cs="华文宋体"/>
        <w:w w:val="100"/>
        <w:sz w:val="21"/>
        <w:szCs w:val="21"/>
        <w:lang w:val="zh-CN" w:eastAsia="zh-CN" w:bidi="zh-CN"/>
      </w:rPr>
    </w:lvl>
    <w:lvl w:ilvl="1" w:tentative="0">
      <w:start w:val="0"/>
      <w:numFmt w:val="bullet"/>
      <w:lvlText w:val="•"/>
      <w:lvlJc w:val="left"/>
      <w:pPr>
        <w:ind w:left="2289" w:hanging="580"/>
      </w:pPr>
      <w:rPr>
        <w:rFonts w:hint="default"/>
        <w:lang w:val="zh-CN" w:eastAsia="zh-CN" w:bidi="zh-CN"/>
      </w:rPr>
    </w:lvl>
    <w:lvl w:ilvl="2" w:tentative="0">
      <w:start w:val="0"/>
      <w:numFmt w:val="bullet"/>
      <w:lvlText w:val="•"/>
      <w:lvlJc w:val="left"/>
      <w:pPr>
        <w:ind w:left="3279" w:hanging="580"/>
      </w:pPr>
      <w:rPr>
        <w:rFonts w:hint="default"/>
        <w:lang w:val="zh-CN" w:eastAsia="zh-CN" w:bidi="zh-CN"/>
      </w:rPr>
    </w:lvl>
    <w:lvl w:ilvl="3" w:tentative="0">
      <w:start w:val="0"/>
      <w:numFmt w:val="bullet"/>
      <w:lvlText w:val="•"/>
      <w:lvlJc w:val="left"/>
      <w:pPr>
        <w:ind w:left="4269" w:hanging="580"/>
      </w:pPr>
      <w:rPr>
        <w:rFonts w:hint="default"/>
        <w:lang w:val="zh-CN" w:eastAsia="zh-CN" w:bidi="zh-CN"/>
      </w:rPr>
    </w:lvl>
    <w:lvl w:ilvl="4" w:tentative="0">
      <w:start w:val="0"/>
      <w:numFmt w:val="bullet"/>
      <w:lvlText w:val="•"/>
      <w:lvlJc w:val="left"/>
      <w:pPr>
        <w:ind w:left="5259" w:hanging="580"/>
      </w:pPr>
      <w:rPr>
        <w:rFonts w:hint="default"/>
        <w:lang w:val="zh-CN" w:eastAsia="zh-CN" w:bidi="zh-CN"/>
      </w:rPr>
    </w:lvl>
    <w:lvl w:ilvl="5" w:tentative="0">
      <w:start w:val="0"/>
      <w:numFmt w:val="bullet"/>
      <w:lvlText w:val="•"/>
      <w:lvlJc w:val="left"/>
      <w:pPr>
        <w:ind w:left="6249" w:hanging="580"/>
      </w:pPr>
      <w:rPr>
        <w:rFonts w:hint="default"/>
        <w:lang w:val="zh-CN" w:eastAsia="zh-CN" w:bidi="zh-CN"/>
      </w:rPr>
    </w:lvl>
    <w:lvl w:ilvl="6" w:tentative="0">
      <w:start w:val="0"/>
      <w:numFmt w:val="bullet"/>
      <w:lvlText w:val="•"/>
      <w:lvlJc w:val="left"/>
      <w:pPr>
        <w:ind w:left="7239" w:hanging="580"/>
      </w:pPr>
      <w:rPr>
        <w:rFonts w:hint="default"/>
        <w:lang w:val="zh-CN" w:eastAsia="zh-CN" w:bidi="zh-CN"/>
      </w:rPr>
    </w:lvl>
    <w:lvl w:ilvl="7" w:tentative="0">
      <w:start w:val="0"/>
      <w:numFmt w:val="bullet"/>
      <w:lvlText w:val="•"/>
      <w:lvlJc w:val="left"/>
      <w:pPr>
        <w:ind w:left="8229" w:hanging="580"/>
      </w:pPr>
      <w:rPr>
        <w:rFonts w:hint="default"/>
        <w:lang w:val="zh-CN" w:eastAsia="zh-CN" w:bidi="zh-CN"/>
      </w:rPr>
    </w:lvl>
    <w:lvl w:ilvl="8" w:tentative="0">
      <w:start w:val="0"/>
      <w:numFmt w:val="bullet"/>
      <w:lvlText w:val="•"/>
      <w:lvlJc w:val="left"/>
      <w:pPr>
        <w:ind w:left="9219" w:hanging="580"/>
      </w:pPr>
      <w:rPr>
        <w:rFonts w:hint="default"/>
        <w:lang w:val="zh-CN" w:eastAsia="zh-CN" w:bidi="zh-CN"/>
      </w:rPr>
    </w:lvl>
  </w:abstractNum>
  <w:abstractNum w:abstractNumId="5">
    <w:nsid w:val="00000005"/>
    <w:multiLevelType w:val="multilevel"/>
    <w:tmpl w:val="00000005"/>
    <w:lvl w:ilvl="0" w:tentative="0">
      <w:start w:val="2"/>
      <w:numFmt w:val="upperLetter"/>
      <w:lvlText w:val="%1."/>
      <w:lvlJc w:val="left"/>
      <w:pPr>
        <w:ind w:left="730" w:hanging="377"/>
      </w:pPr>
      <w:rPr>
        <w:rFonts w:hint="default" w:ascii="华文宋体" w:hAnsi="华文宋体" w:eastAsia="华文宋体" w:cs="华文宋体"/>
        <w:spacing w:val="-17"/>
        <w:w w:val="100"/>
        <w:sz w:val="21"/>
        <w:szCs w:val="21"/>
        <w:lang w:val="zh-CN" w:eastAsia="zh-CN" w:bidi="zh-CN"/>
      </w:rPr>
    </w:lvl>
    <w:lvl w:ilvl="1" w:tentative="0">
      <w:start w:val="0"/>
      <w:numFmt w:val="bullet"/>
      <w:lvlText w:val="•"/>
      <w:lvlJc w:val="left"/>
      <w:pPr>
        <w:ind w:left="1767" w:hanging="377"/>
      </w:pPr>
      <w:rPr>
        <w:rFonts w:hint="default"/>
        <w:lang w:val="zh-CN" w:eastAsia="zh-CN" w:bidi="zh-CN"/>
      </w:rPr>
    </w:lvl>
    <w:lvl w:ilvl="2" w:tentative="0">
      <w:start w:val="0"/>
      <w:numFmt w:val="bullet"/>
      <w:lvlText w:val="•"/>
      <w:lvlJc w:val="left"/>
      <w:pPr>
        <w:ind w:left="2815" w:hanging="377"/>
      </w:pPr>
      <w:rPr>
        <w:rFonts w:hint="default"/>
        <w:lang w:val="zh-CN" w:eastAsia="zh-CN" w:bidi="zh-CN"/>
      </w:rPr>
    </w:lvl>
    <w:lvl w:ilvl="3" w:tentative="0">
      <w:start w:val="0"/>
      <w:numFmt w:val="bullet"/>
      <w:lvlText w:val="•"/>
      <w:lvlJc w:val="left"/>
      <w:pPr>
        <w:ind w:left="3863" w:hanging="377"/>
      </w:pPr>
      <w:rPr>
        <w:rFonts w:hint="default"/>
        <w:lang w:val="zh-CN" w:eastAsia="zh-CN" w:bidi="zh-CN"/>
      </w:rPr>
    </w:lvl>
    <w:lvl w:ilvl="4" w:tentative="0">
      <w:start w:val="0"/>
      <w:numFmt w:val="bullet"/>
      <w:lvlText w:val="•"/>
      <w:lvlJc w:val="left"/>
      <w:pPr>
        <w:ind w:left="4911" w:hanging="377"/>
      </w:pPr>
      <w:rPr>
        <w:rFonts w:hint="default"/>
        <w:lang w:val="zh-CN" w:eastAsia="zh-CN" w:bidi="zh-CN"/>
      </w:rPr>
    </w:lvl>
    <w:lvl w:ilvl="5" w:tentative="0">
      <w:start w:val="0"/>
      <w:numFmt w:val="bullet"/>
      <w:lvlText w:val="•"/>
      <w:lvlJc w:val="left"/>
      <w:pPr>
        <w:ind w:left="5959" w:hanging="377"/>
      </w:pPr>
      <w:rPr>
        <w:rFonts w:hint="default"/>
        <w:lang w:val="zh-CN" w:eastAsia="zh-CN" w:bidi="zh-CN"/>
      </w:rPr>
    </w:lvl>
    <w:lvl w:ilvl="6" w:tentative="0">
      <w:start w:val="0"/>
      <w:numFmt w:val="bullet"/>
      <w:lvlText w:val="•"/>
      <w:lvlJc w:val="left"/>
      <w:pPr>
        <w:ind w:left="7007" w:hanging="377"/>
      </w:pPr>
      <w:rPr>
        <w:rFonts w:hint="default"/>
        <w:lang w:val="zh-CN" w:eastAsia="zh-CN" w:bidi="zh-CN"/>
      </w:rPr>
    </w:lvl>
    <w:lvl w:ilvl="7" w:tentative="0">
      <w:start w:val="0"/>
      <w:numFmt w:val="bullet"/>
      <w:lvlText w:val="•"/>
      <w:lvlJc w:val="left"/>
      <w:pPr>
        <w:ind w:left="8055" w:hanging="377"/>
      </w:pPr>
      <w:rPr>
        <w:rFonts w:hint="default"/>
        <w:lang w:val="zh-CN" w:eastAsia="zh-CN" w:bidi="zh-CN"/>
      </w:rPr>
    </w:lvl>
    <w:lvl w:ilvl="8" w:tentative="0">
      <w:start w:val="0"/>
      <w:numFmt w:val="bullet"/>
      <w:lvlText w:val="•"/>
      <w:lvlJc w:val="left"/>
      <w:pPr>
        <w:ind w:left="9103" w:hanging="377"/>
      </w:pPr>
      <w:rPr>
        <w:rFonts w:hint="default"/>
        <w:lang w:val="zh-CN" w:eastAsia="zh-CN" w:bidi="zh-CN"/>
      </w:rPr>
    </w:lvl>
  </w:abstractNum>
  <w:abstractNum w:abstractNumId="6">
    <w:nsid w:val="00000006"/>
    <w:multiLevelType w:val="multilevel"/>
    <w:tmpl w:val="00000006"/>
    <w:lvl w:ilvl="0" w:tentative="0">
      <w:start w:val="58"/>
      <w:numFmt w:val="decimal"/>
      <w:lvlText w:val="%1."/>
      <w:lvlJc w:val="left"/>
      <w:pPr>
        <w:ind w:left="731" w:hanging="458"/>
      </w:pPr>
      <w:rPr>
        <w:rFonts w:hint="default" w:ascii="华文宋体" w:hAnsi="华文宋体" w:eastAsia="华文宋体" w:cs="华文宋体"/>
        <w:spacing w:val="0"/>
        <w:w w:val="101"/>
        <w:sz w:val="21"/>
        <w:szCs w:val="21"/>
        <w:lang w:val="zh-CN" w:eastAsia="zh-CN" w:bidi="zh-CN"/>
      </w:rPr>
    </w:lvl>
    <w:lvl w:ilvl="1" w:tentative="0">
      <w:start w:val="1"/>
      <w:numFmt w:val="upperLetter"/>
      <w:lvlText w:val="%2."/>
      <w:lvlJc w:val="left"/>
      <w:pPr>
        <w:ind w:left="730" w:hanging="397"/>
      </w:pPr>
      <w:rPr>
        <w:rFonts w:hint="default" w:ascii="华文宋体" w:hAnsi="华文宋体" w:eastAsia="华文宋体" w:cs="华文宋体"/>
        <w:spacing w:val="-16"/>
        <w:w w:val="100"/>
        <w:sz w:val="21"/>
        <w:szCs w:val="21"/>
        <w:lang w:val="zh-CN" w:eastAsia="zh-CN" w:bidi="zh-CN"/>
      </w:rPr>
    </w:lvl>
    <w:lvl w:ilvl="2" w:tentative="0">
      <w:start w:val="0"/>
      <w:numFmt w:val="bullet"/>
      <w:lvlText w:val="•"/>
      <w:lvlJc w:val="left"/>
      <w:pPr>
        <w:ind w:left="1120" w:hanging="397"/>
      </w:pPr>
      <w:rPr>
        <w:rFonts w:hint="default"/>
        <w:lang w:val="zh-CN" w:eastAsia="zh-CN" w:bidi="zh-CN"/>
      </w:rPr>
    </w:lvl>
    <w:lvl w:ilvl="3" w:tentative="0">
      <w:start w:val="0"/>
      <w:numFmt w:val="bullet"/>
      <w:lvlText w:val="•"/>
      <w:lvlJc w:val="left"/>
      <w:pPr>
        <w:ind w:left="1240" w:hanging="397"/>
      </w:pPr>
      <w:rPr>
        <w:rFonts w:hint="default"/>
        <w:lang w:val="zh-CN" w:eastAsia="zh-CN" w:bidi="zh-CN"/>
      </w:rPr>
    </w:lvl>
    <w:lvl w:ilvl="4" w:tentative="0">
      <w:start w:val="0"/>
      <w:numFmt w:val="bullet"/>
      <w:lvlText w:val="•"/>
      <w:lvlJc w:val="left"/>
      <w:pPr>
        <w:ind w:left="2662" w:hanging="397"/>
      </w:pPr>
      <w:rPr>
        <w:rFonts w:hint="default"/>
        <w:lang w:val="zh-CN" w:eastAsia="zh-CN" w:bidi="zh-CN"/>
      </w:rPr>
    </w:lvl>
    <w:lvl w:ilvl="5" w:tentative="0">
      <w:start w:val="0"/>
      <w:numFmt w:val="bullet"/>
      <w:lvlText w:val="•"/>
      <w:lvlJc w:val="left"/>
      <w:pPr>
        <w:ind w:left="4085" w:hanging="397"/>
      </w:pPr>
      <w:rPr>
        <w:rFonts w:hint="default"/>
        <w:lang w:val="zh-CN" w:eastAsia="zh-CN" w:bidi="zh-CN"/>
      </w:rPr>
    </w:lvl>
    <w:lvl w:ilvl="6" w:tentative="0">
      <w:start w:val="0"/>
      <w:numFmt w:val="bullet"/>
      <w:lvlText w:val="•"/>
      <w:lvlJc w:val="left"/>
      <w:pPr>
        <w:ind w:left="5508" w:hanging="397"/>
      </w:pPr>
      <w:rPr>
        <w:rFonts w:hint="default"/>
        <w:lang w:val="zh-CN" w:eastAsia="zh-CN" w:bidi="zh-CN"/>
      </w:rPr>
    </w:lvl>
    <w:lvl w:ilvl="7" w:tentative="0">
      <w:start w:val="0"/>
      <w:numFmt w:val="bullet"/>
      <w:lvlText w:val="•"/>
      <w:lvlJc w:val="left"/>
      <w:pPr>
        <w:ind w:left="6930" w:hanging="397"/>
      </w:pPr>
      <w:rPr>
        <w:rFonts w:hint="default"/>
        <w:lang w:val="zh-CN" w:eastAsia="zh-CN" w:bidi="zh-CN"/>
      </w:rPr>
    </w:lvl>
    <w:lvl w:ilvl="8" w:tentative="0">
      <w:start w:val="0"/>
      <w:numFmt w:val="bullet"/>
      <w:lvlText w:val="•"/>
      <w:lvlJc w:val="left"/>
      <w:pPr>
        <w:ind w:left="8353" w:hanging="397"/>
      </w:pPr>
      <w:rPr>
        <w:rFonts w:hint="default"/>
        <w:lang w:val="zh-CN" w:eastAsia="zh-CN" w:bidi="zh-CN"/>
      </w:rPr>
    </w:lvl>
  </w:abstractNum>
  <w:abstractNum w:abstractNumId="7">
    <w:nsid w:val="00000007"/>
    <w:multiLevelType w:val="multilevel"/>
    <w:tmpl w:val="00000007"/>
    <w:lvl w:ilvl="0" w:tentative="0">
      <w:start w:val="13"/>
      <w:numFmt w:val="decimal"/>
      <w:lvlText w:val="%1."/>
      <w:lvlJc w:val="left"/>
      <w:pPr>
        <w:ind w:left="731" w:hanging="458"/>
      </w:pPr>
      <w:rPr>
        <w:rFonts w:hint="default" w:ascii="华文宋体" w:hAnsi="华文宋体" w:eastAsia="华文宋体" w:cs="华文宋体"/>
        <w:spacing w:val="0"/>
        <w:w w:val="101"/>
        <w:sz w:val="21"/>
        <w:szCs w:val="21"/>
        <w:lang w:val="zh-CN" w:eastAsia="zh-CN" w:bidi="zh-CN"/>
      </w:rPr>
    </w:lvl>
    <w:lvl w:ilvl="1" w:tentative="0">
      <w:start w:val="0"/>
      <w:numFmt w:val="bullet"/>
      <w:lvlText w:val="•"/>
      <w:lvlJc w:val="left"/>
      <w:pPr>
        <w:ind w:left="740" w:hanging="458"/>
      </w:pPr>
      <w:rPr>
        <w:rFonts w:hint="default"/>
        <w:lang w:val="zh-CN" w:eastAsia="zh-CN" w:bidi="zh-CN"/>
      </w:rPr>
    </w:lvl>
    <w:lvl w:ilvl="2" w:tentative="0">
      <w:start w:val="0"/>
      <w:numFmt w:val="bullet"/>
      <w:lvlText w:val="•"/>
      <w:lvlJc w:val="left"/>
      <w:pPr>
        <w:ind w:left="1120" w:hanging="458"/>
      </w:pPr>
      <w:rPr>
        <w:rFonts w:hint="default"/>
        <w:lang w:val="zh-CN" w:eastAsia="zh-CN" w:bidi="zh-CN"/>
      </w:rPr>
    </w:lvl>
    <w:lvl w:ilvl="3" w:tentative="0">
      <w:start w:val="0"/>
      <w:numFmt w:val="bullet"/>
      <w:lvlText w:val="•"/>
      <w:lvlJc w:val="left"/>
      <w:pPr>
        <w:ind w:left="2379" w:hanging="458"/>
      </w:pPr>
      <w:rPr>
        <w:rFonts w:hint="default"/>
        <w:lang w:val="zh-CN" w:eastAsia="zh-CN" w:bidi="zh-CN"/>
      </w:rPr>
    </w:lvl>
    <w:lvl w:ilvl="4" w:tentative="0">
      <w:start w:val="0"/>
      <w:numFmt w:val="bullet"/>
      <w:lvlText w:val="•"/>
      <w:lvlJc w:val="left"/>
      <w:pPr>
        <w:ind w:left="3639" w:hanging="458"/>
      </w:pPr>
      <w:rPr>
        <w:rFonts w:hint="default"/>
        <w:lang w:val="zh-CN" w:eastAsia="zh-CN" w:bidi="zh-CN"/>
      </w:rPr>
    </w:lvl>
    <w:lvl w:ilvl="5" w:tentative="0">
      <w:start w:val="0"/>
      <w:numFmt w:val="bullet"/>
      <w:lvlText w:val="•"/>
      <w:lvlJc w:val="left"/>
      <w:pPr>
        <w:ind w:left="4899" w:hanging="458"/>
      </w:pPr>
      <w:rPr>
        <w:rFonts w:hint="default"/>
        <w:lang w:val="zh-CN" w:eastAsia="zh-CN" w:bidi="zh-CN"/>
      </w:rPr>
    </w:lvl>
    <w:lvl w:ilvl="6" w:tentative="0">
      <w:start w:val="0"/>
      <w:numFmt w:val="bullet"/>
      <w:lvlText w:val="•"/>
      <w:lvlJc w:val="left"/>
      <w:pPr>
        <w:ind w:left="6159" w:hanging="458"/>
      </w:pPr>
      <w:rPr>
        <w:rFonts w:hint="default"/>
        <w:lang w:val="zh-CN" w:eastAsia="zh-CN" w:bidi="zh-CN"/>
      </w:rPr>
    </w:lvl>
    <w:lvl w:ilvl="7" w:tentative="0">
      <w:start w:val="0"/>
      <w:numFmt w:val="bullet"/>
      <w:lvlText w:val="•"/>
      <w:lvlJc w:val="left"/>
      <w:pPr>
        <w:ind w:left="7419" w:hanging="458"/>
      </w:pPr>
      <w:rPr>
        <w:rFonts w:hint="default"/>
        <w:lang w:val="zh-CN" w:eastAsia="zh-CN" w:bidi="zh-CN"/>
      </w:rPr>
    </w:lvl>
    <w:lvl w:ilvl="8" w:tentative="0">
      <w:start w:val="0"/>
      <w:numFmt w:val="bullet"/>
      <w:lvlText w:val="•"/>
      <w:lvlJc w:val="left"/>
      <w:pPr>
        <w:ind w:left="8679" w:hanging="458"/>
      </w:pPr>
      <w:rPr>
        <w:rFonts w:hint="default"/>
        <w:lang w:val="zh-CN" w:eastAsia="zh-CN" w:bidi="zh-CN"/>
      </w:rPr>
    </w:lvl>
  </w:abstractNum>
  <w:abstractNum w:abstractNumId="8">
    <w:nsid w:val="00000008"/>
    <w:multiLevelType w:val="multilevel"/>
    <w:tmpl w:val="00000008"/>
    <w:lvl w:ilvl="0" w:tentative="0">
      <w:start w:val="6"/>
      <w:numFmt w:val="decimal"/>
      <w:lvlText w:val="%1."/>
      <w:lvlJc w:val="left"/>
      <w:pPr>
        <w:ind w:left="730" w:hanging="346"/>
      </w:pPr>
      <w:rPr>
        <w:rFonts w:hint="default" w:ascii="华文宋体" w:hAnsi="华文宋体" w:eastAsia="华文宋体" w:cs="华文宋体"/>
        <w:spacing w:val="0"/>
        <w:w w:val="101"/>
        <w:sz w:val="21"/>
        <w:szCs w:val="21"/>
        <w:lang w:val="zh-CN" w:eastAsia="zh-CN" w:bidi="zh-CN"/>
      </w:rPr>
    </w:lvl>
    <w:lvl w:ilvl="1" w:tentative="0">
      <w:start w:val="0"/>
      <w:numFmt w:val="bullet"/>
      <w:lvlText w:val="•"/>
      <w:lvlJc w:val="left"/>
      <w:pPr>
        <w:ind w:left="1120" w:hanging="346"/>
      </w:pPr>
      <w:rPr>
        <w:rFonts w:hint="default"/>
        <w:lang w:val="zh-CN" w:eastAsia="zh-CN" w:bidi="zh-CN"/>
      </w:rPr>
    </w:lvl>
    <w:lvl w:ilvl="2" w:tentative="0">
      <w:start w:val="0"/>
      <w:numFmt w:val="bullet"/>
      <w:lvlText w:val="•"/>
      <w:lvlJc w:val="left"/>
      <w:pPr>
        <w:ind w:left="2239" w:hanging="346"/>
      </w:pPr>
      <w:rPr>
        <w:rFonts w:hint="default"/>
        <w:lang w:val="zh-CN" w:eastAsia="zh-CN" w:bidi="zh-CN"/>
      </w:rPr>
    </w:lvl>
    <w:lvl w:ilvl="3" w:tentative="0">
      <w:start w:val="0"/>
      <w:numFmt w:val="bullet"/>
      <w:lvlText w:val="•"/>
      <w:lvlJc w:val="left"/>
      <w:pPr>
        <w:ind w:left="3359" w:hanging="346"/>
      </w:pPr>
      <w:rPr>
        <w:rFonts w:hint="default"/>
        <w:lang w:val="zh-CN" w:eastAsia="zh-CN" w:bidi="zh-CN"/>
      </w:rPr>
    </w:lvl>
    <w:lvl w:ilvl="4" w:tentative="0">
      <w:start w:val="0"/>
      <w:numFmt w:val="bullet"/>
      <w:lvlText w:val="•"/>
      <w:lvlJc w:val="left"/>
      <w:pPr>
        <w:ind w:left="4479" w:hanging="346"/>
      </w:pPr>
      <w:rPr>
        <w:rFonts w:hint="default"/>
        <w:lang w:val="zh-CN" w:eastAsia="zh-CN" w:bidi="zh-CN"/>
      </w:rPr>
    </w:lvl>
    <w:lvl w:ilvl="5" w:tentative="0">
      <w:start w:val="0"/>
      <w:numFmt w:val="bullet"/>
      <w:lvlText w:val="•"/>
      <w:lvlJc w:val="left"/>
      <w:pPr>
        <w:ind w:left="5599" w:hanging="346"/>
      </w:pPr>
      <w:rPr>
        <w:rFonts w:hint="default"/>
        <w:lang w:val="zh-CN" w:eastAsia="zh-CN" w:bidi="zh-CN"/>
      </w:rPr>
    </w:lvl>
    <w:lvl w:ilvl="6" w:tentative="0">
      <w:start w:val="0"/>
      <w:numFmt w:val="bullet"/>
      <w:lvlText w:val="•"/>
      <w:lvlJc w:val="left"/>
      <w:pPr>
        <w:ind w:left="6719" w:hanging="346"/>
      </w:pPr>
      <w:rPr>
        <w:rFonts w:hint="default"/>
        <w:lang w:val="zh-CN" w:eastAsia="zh-CN" w:bidi="zh-CN"/>
      </w:rPr>
    </w:lvl>
    <w:lvl w:ilvl="7" w:tentative="0">
      <w:start w:val="0"/>
      <w:numFmt w:val="bullet"/>
      <w:lvlText w:val="•"/>
      <w:lvlJc w:val="left"/>
      <w:pPr>
        <w:ind w:left="7839" w:hanging="346"/>
      </w:pPr>
      <w:rPr>
        <w:rFonts w:hint="default"/>
        <w:lang w:val="zh-CN" w:eastAsia="zh-CN" w:bidi="zh-CN"/>
      </w:rPr>
    </w:lvl>
    <w:lvl w:ilvl="8" w:tentative="0">
      <w:start w:val="0"/>
      <w:numFmt w:val="bullet"/>
      <w:lvlText w:val="•"/>
      <w:lvlJc w:val="left"/>
      <w:pPr>
        <w:ind w:left="8959" w:hanging="346"/>
      </w:pPr>
      <w:rPr>
        <w:rFonts w:hint="default"/>
        <w:lang w:val="zh-CN" w:eastAsia="zh-CN" w:bidi="zh-CN"/>
      </w:rPr>
    </w:lvl>
  </w:abstractNum>
  <w:abstractNum w:abstractNumId="9">
    <w:nsid w:val="00000009"/>
    <w:multiLevelType w:val="multilevel"/>
    <w:tmpl w:val="00000009"/>
    <w:lvl w:ilvl="0" w:tentative="0">
      <w:start w:val="1"/>
      <w:numFmt w:val="decimal"/>
      <w:lvlText w:val="%1."/>
      <w:lvlJc w:val="left"/>
      <w:pPr>
        <w:ind w:left="730" w:hanging="346"/>
      </w:pPr>
      <w:rPr>
        <w:rFonts w:hint="default" w:ascii="华文宋体" w:hAnsi="华文宋体" w:eastAsia="华文宋体" w:cs="华文宋体"/>
        <w:spacing w:val="-17"/>
        <w:w w:val="100"/>
        <w:sz w:val="21"/>
        <w:szCs w:val="21"/>
        <w:lang w:val="zh-CN" w:eastAsia="zh-CN" w:bidi="zh-CN"/>
      </w:rPr>
    </w:lvl>
    <w:lvl w:ilvl="1" w:tentative="0">
      <w:start w:val="0"/>
      <w:numFmt w:val="bullet"/>
      <w:lvlText w:val="•"/>
      <w:lvlJc w:val="left"/>
      <w:pPr>
        <w:ind w:left="1120" w:hanging="346"/>
      </w:pPr>
      <w:rPr>
        <w:rFonts w:hint="default"/>
        <w:lang w:val="zh-CN" w:eastAsia="zh-CN" w:bidi="zh-CN"/>
      </w:rPr>
    </w:lvl>
    <w:lvl w:ilvl="2" w:tentative="0">
      <w:start w:val="0"/>
      <w:numFmt w:val="bullet"/>
      <w:lvlText w:val="•"/>
      <w:lvlJc w:val="left"/>
      <w:pPr>
        <w:ind w:left="2239" w:hanging="346"/>
      </w:pPr>
      <w:rPr>
        <w:rFonts w:hint="default"/>
        <w:lang w:val="zh-CN" w:eastAsia="zh-CN" w:bidi="zh-CN"/>
      </w:rPr>
    </w:lvl>
    <w:lvl w:ilvl="3" w:tentative="0">
      <w:start w:val="0"/>
      <w:numFmt w:val="bullet"/>
      <w:lvlText w:val="•"/>
      <w:lvlJc w:val="left"/>
      <w:pPr>
        <w:ind w:left="3359" w:hanging="346"/>
      </w:pPr>
      <w:rPr>
        <w:rFonts w:hint="default"/>
        <w:lang w:val="zh-CN" w:eastAsia="zh-CN" w:bidi="zh-CN"/>
      </w:rPr>
    </w:lvl>
    <w:lvl w:ilvl="4" w:tentative="0">
      <w:start w:val="0"/>
      <w:numFmt w:val="bullet"/>
      <w:lvlText w:val="•"/>
      <w:lvlJc w:val="left"/>
      <w:pPr>
        <w:ind w:left="4479" w:hanging="346"/>
      </w:pPr>
      <w:rPr>
        <w:rFonts w:hint="default"/>
        <w:lang w:val="zh-CN" w:eastAsia="zh-CN" w:bidi="zh-CN"/>
      </w:rPr>
    </w:lvl>
    <w:lvl w:ilvl="5" w:tentative="0">
      <w:start w:val="0"/>
      <w:numFmt w:val="bullet"/>
      <w:lvlText w:val="•"/>
      <w:lvlJc w:val="left"/>
      <w:pPr>
        <w:ind w:left="5599" w:hanging="346"/>
      </w:pPr>
      <w:rPr>
        <w:rFonts w:hint="default"/>
        <w:lang w:val="zh-CN" w:eastAsia="zh-CN" w:bidi="zh-CN"/>
      </w:rPr>
    </w:lvl>
    <w:lvl w:ilvl="6" w:tentative="0">
      <w:start w:val="0"/>
      <w:numFmt w:val="bullet"/>
      <w:lvlText w:val="•"/>
      <w:lvlJc w:val="left"/>
      <w:pPr>
        <w:ind w:left="6719" w:hanging="346"/>
      </w:pPr>
      <w:rPr>
        <w:rFonts w:hint="default"/>
        <w:lang w:val="zh-CN" w:eastAsia="zh-CN" w:bidi="zh-CN"/>
      </w:rPr>
    </w:lvl>
    <w:lvl w:ilvl="7" w:tentative="0">
      <w:start w:val="0"/>
      <w:numFmt w:val="bullet"/>
      <w:lvlText w:val="•"/>
      <w:lvlJc w:val="left"/>
      <w:pPr>
        <w:ind w:left="7839" w:hanging="346"/>
      </w:pPr>
      <w:rPr>
        <w:rFonts w:hint="default"/>
        <w:lang w:val="zh-CN" w:eastAsia="zh-CN" w:bidi="zh-CN"/>
      </w:rPr>
    </w:lvl>
    <w:lvl w:ilvl="8" w:tentative="0">
      <w:start w:val="0"/>
      <w:numFmt w:val="bullet"/>
      <w:lvlText w:val="•"/>
      <w:lvlJc w:val="left"/>
      <w:pPr>
        <w:ind w:left="8959" w:hanging="346"/>
      </w:pPr>
      <w:rPr>
        <w:rFonts w:hint="default"/>
        <w:lang w:val="zh-CN" w:eastAsia="zh-CN" w:bidi="zh-CN"/>
      </w:rPr>
    </w:lvl>
  </w:abstractNum>
  <w:abstractNum w:abstractNumId="10">
    <w:nsid w:val="5DD272D5"/>
    <w:multiLevelType w:val="singleLevel"/>
    <w:tmpl w:val="5DD272D5"/>
    <w:lvl w:ilvl="0" w:tentative="0">
      <w:start w:val="1"/>
      <w:numFmt w:val="upperLetter"/>
      <w:suff w:val="nothing"/>
      <w:lvlText w:val="%1．"/>
      <w:lvlJc w:val="left"/>
    </w:lvl>
  </w:abstractNum>
  <w:num w:numId="1">
    <w:abstractNumId w:val="9"/>
  </w:num>
  <w:num w:numId="2">
    <w:abstractNumId w:val="8"/>
  </w:num>
  <w:num w:numId="3">
    <w:abstractNumId w:val="7"/>
  </w:num>
  <w:num w:numId="4">
    <w:abstractNumId w:val="6"/>
  </w:num>
  <w:num w:numId="5">
    <w:abstractNumId w:val="10"/>
  </w:num>
  <w:num w:numId="6">
    <w:abstractNumId w:val="5"/>
  </w:num>
  <w:num w:numId="7">
    <w:abstractNumId w:val="4"/>
  </w:num>
  <w:num w:numId="8">
    <w:abstractNumId w:val="3"/>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hdrShapeDefaults>
    <o:shapelayout v:ext="edit">
      <o:idmap v:ext="edit" data="2"/>
    </o:shapelayout>
  </w:hdrShapeDefault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3594A35"/>
    <w:rsid w:val="2B922F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华文宋体" w:hAnsi="华文宋体" w:eastAsia="华文宋体" w:cs="华文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729"/>
    </w:pPr>
    <w:rPr>
      <w:rFonts w:ascii="华文宋体" w:hAnsi="华文宋体" w:eastAsia="华文宋体" w:cs="华文宋体"/>
      <w:sz w:val="23"/>
      <w:szCs w:val="23"/>
      <w:lang w:val="zh-CN" w:eastAsia="zh-CN" w:bidi="zh-CN"/>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1"/>
    <w:basedOn w:val="1"/>
    <w:qFormat/>
    <w:uiPriority w:val="1"/>
    <w:pPr>
      <w:spacing w:before="41"/>
      <w:ind w:left="3778" w:right="3777"/>
      <w:jc w:val="center"/>
      <w:outlineLvl w:val="1"/>
    </w:pPr>
    <w:rPr>
      <w:rFonts w:ascii="华文宋体" w:hAnsi="华文宋体" w:eastAsia="华文宋体" w:cs="华文宋体"/>
      <w:b/>
      <w:bCs/>
      <w:sz w:val="32"/>
      <w:szCs w:val="32"/>
      <w:lang w:val="zh-CN" w:eastAsia="zh-CN" w:bidi="zh-CN"/>
    </w:rPr>
  </w:style>
  <w:style w:type="paragraph" w:customStyle="1" w:styleId="7">
    <w:name w:val="Heading 2"/>
    <w:basedOn w:val="1"/>
    <w:qFormat/>
    <w:uiPriority w:val="1"/>
    <w:pPr>
      <w:ind w:left="547"/>
      <w:outlineLvl w:val="2"/>
    </w:pPr>
    <w:rPr>
      <w:rFonts w:ascii="华文宋体" w:hAnsi="华文宋体" w:eastAsia="华文宋体" w:cs="华文宋体"/>
      <w:b/>
      <w:bCs/>
      <w:sz w:val="25"/>
      <w:szCs w:val="25"/>
      <w:lang w:val="zh-CN" w:eastAsia="zh-CN" w:bidi="zh-CN"/>
    </w:rPr>
  </w:style>
  <w:style w:type="paragraph" w:customStyle="1" w:styleId="8">
    <w:name w:val="Heading 3"/>
    <w:basedOn w:val="1"/>
    <w:qFormat/>
    <w:uiPriority w:val="1"/>
    <w:pPr>
      <w:spacing w:before="171" w:line="356" w:lineRule="exact"/>
      <w:ind w:left="486"/>
      <w:outlineLvl w:val="3"/>
    </w:pPr>
    <w:rPr>
      <w:rFonts w:ascii="华文宋体" w:hAnsi="华文宋体" w:eastAsia="华文宋体" w:cs="华文宋体"/>
      <w:b/>
      <w:bCs/>
      <w:sz w:val="23"/>
      <w:szCs w:val="23"/>
      <w:lang w:val="zh-CN" w:eastAsia="zh-CN" w:bidi="zh-CN"/>
    </w:rPr>
  </w:style>
  <w:style w:type="paragraph" w:customStyle="1" w:styleId="9">
    <w:name w:val="List Paragraph"/>
    <w:basedOn w:val="1"/>
    <w:qFormat/>
    <w:uiPriority w:val="1"/>
    <w:pPr>
      <w:ind w:left="729" w:hanging="457"/>
    </w:pPr>
    <w:rPr>
      <w:rFonts w:ascii="华文宋体" w:hAnsi="华文宋体" w:eastAsia="华文宋体" w:cs="华文宋体"/>
      <w:lang w:val="zh-CN" w:eastAsia="zh-CN" w:bidi="zh-CN"/>
    </w:rPr>
  </w:style>
  <w:style w:type="paragraph" w:customStyle="1" w:styleId="10">
    <w:name w:val="Table Paragraph"/>
    <w:basedOn w:val="1"/>
    <w:qFormat/>
    <w:uiPriority w:val="1"/>
    <w:pPr>
      <w:spacing w:line="299" w:lineRule="exact"/>
    </w:pPr>
    <w:rPr>
      <w:rFonts w:ascii="华文宋体" w:hAnsi="华文宋体" w:eastAsia="华文宋体" w:cs="华文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8"/>
    <customShpInfo spid="_x0000_s1039"/>
    <customShpInfo spid="_x0000_s1037"/>
    <customShpInfo spid="_x0000_s1061"/>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2019-11-17T23:24:00Z</dcterms:created>
  <dc:creator>Administrator</dc:creator>
  <cp:lastModifiedBy>Snowsprite15097122540</cp:lastModifiedBy>
  <dcterms:modified xsi:type="dcterms:W3CDTF">2019-11-19T10:30:51Z</dcterms:modified>
  <dc:title>第一部分 常识判断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2019-05-25T00:00:00Z</vt:filetime>
  </property>
  <property fmtid="{D5CDD505-2E9C-101B-9397-08002B2CF9AE}" pid="3" name="Creator">
    <vt:lpwstr>Chromium</vt:lpwstr>
  </property>
  <property fmtid="{D5CDD505-2E9C-101B-9397-08002B2CF9AE}" pid="4" name="LastSaved">
    <vt:filetime>2019-11-17T00:00:00Z</vt:filetime>
  </property>
  <property fmtid="{D5CDD505-2E9C-101B-9397-08002B2CF9AE}" pid="5" name="KSOProductBuildVer">
    <vt:lpwstr>2052-11.3.0.8775</vt:lpwstr>
  </property>
</Properties>
</file>